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915D8" w14:textId="5C95174C" w:rsidR="00BB681A" w:rsidRPr="00F2598F" w:rsidRDefault="00863632" w:rsidP="005841C5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  <w:bookmarkStart w:id="0" w:name="_GoBack"/>
      <w:bookmarkEnd w:id="0"/>
    </w:p>
    <w:p w14:paraId="2BE7B6EB" w14:textId="77777777" w:rsidR="00BB681A" w:rsidRPr="00F2598F" w:rsidRDefault="00BB681A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36118BB" w14:textId="77777777"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EFEA316" w14:textId="77777777"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9C36539" w14:textId="77777777"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80F1AA5" w14:textId="1C688C3A" w:rsidR="009A393D" w:rsidRPr="00F2598F" w:rsidRDefault="001177AD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F56D37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167DE4BD" w14:textId="77777777" w:rsidR="00724C0C" w:rsidRPr="00F2598F" w:rsidRDefault="00602113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F04A0C" w:rsidRPr="00F2598F">
        <w:rPr>
          <w:b/>
          <w:color w:val="auto"/>
        </w:rPr>
        <w:t>Муниципальной услуги</w:t>
      </w:r>
      <w:r w:rsidR="00724C0C" w:rsidRPr="00F2598F">
        <w:rPr>
          <w:b/>
          <w:color w:val="auto"/>
        </w:rPr>
        <w:t xml:space="preserve"> </w:t>
      </w:r>
    </w:p>
    <w:p w14:paraId="76BCF45C" w14:textId="77777777" w:rsidR="00724C0C" w:rsidRPr="00F2598F" w:rsidRDefault="00724C0C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</w:p>
    <w:p w14:paraId="49F7551F" w14:textId="77777777" w:rsidR="00602113" w:rsidRPr="00F2598F" w:rsidRDefault="00724C0C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Московской области, реализующие дополнительные общеобразовательные программы»</w:t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30896F16" w14:textId="77777777"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23777D41" w14:textId="27116201" w:rsidR="005C00E0" w:rsidRDefault="00FD5121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40861748" w:history="1">
            <w:r w:rsidR="005C00E0" w:rsidRPr="00F80BE6">
              <w:rPr>
                <w:rStyle w:val="a6"/>
                <w:noProof/>
              </w:rPr>
              <w:t>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Общие положения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CED6C" w14:textId="4DEB5EF3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49" w:history="1">
            <w:r w:rsidR="005C00E0" w:rsidRPr="00F80BE6">
              <w:rPr>
                <w:rStyle w:val="a6"/>
              </w:rPr>
              <w:t>1. Предмет регулирования Административного регламента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_Toc40861749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14:paraId="1CFD14AA" w14:textId="62611A20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0" w:history="1">
            <w:r w:rsidR="005C00E0" w:rsidRPr="00F80BE6">
              <w:rPr>
                <w:rStyle w:val="a6"/>
              </w:rPr>
              <w:t>2.</w:t>
            </w:r>
            <w:r w:rsidR="006D404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ru-RU"/>
              </w:rPr>
              <w:t xml:space="preserve"> </w:t>
            </w:r>
            <w:r w:rsidR="005C00E0" w:rsidRPr="00F80BE6">
              <w:rPr>
                <w:rStyle w:val="a6"/>
              </w:rPr>
              <w:t>Круг Заявителей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14:paraId="340E7BB9" w14:textId="6765F482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1" w:history="1">
            <w:r w:rsidR="005C00E0" w:rsidRPr="00F80BE6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5</w:t>
            </w:r>
            <w:r w:rsidR="00FD5121">
              <w:rPr>
                <w:webHidden/>
              </w:rPr>
              <w:fldChar w:fldCharType="end"/>
            </w:r>
          </w:hyperlink>
        </w:p>
        <w:p w14:paraId="2AAD4A5D" w14:textId="443DA018" w:rsidR="005C00E0" w:rsidRDefault="0084527B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52" w:history="1">
            <w:r w:rsidR="005C00E0" w:rsidRPr="00F80BE6">
              <w:rPr>
                <w:rStyle w:val="a6"/>
                <w:noProof/>
              </w:rPr>
              <w:t>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Стандарт предоставления Муниципальной услуги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_Toc40861752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550AA9AD" w14:textId="56E8CE55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3" w:history="1">
            <w:r w:rsidR="005C00E0" w:rsidRPr="00F80BE6">
              <w:rPr>
                <w:rStyle w:val="a6"/>
              </w:rPr>
              <w:t>4. Наименование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7</w:t>
            </w:r>
            <w:r w:rsidR="00FD5121">
              <w:rPr>
                <w:webHidden/>
              </w:rPr>
              <w:fldChar w:fldCharType="end"/>
            </w:r>
          </w:hyperlink>
        </w:p>
        <w:p w14:paraId="151C2E2A" w14:textId="1071EB2E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4" w:history="1">
            <w:r w:rsidR="005C00E0" w:rsidRPr="00F80BE6">
              <w:rPr>
                <w:rStyle w:val="a6"/>
              </w:rPr>
              <w:t>5. Наименование органа, предоставляющего Муниципальную услугу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14:paraId="7523AC57" w14:textId="3436CCA7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5" w:history="1">
            <w:r w:rsidR="005C00E0" w:rsidRPr="00F80BE6">
              <w:rPr>
                <w:rStyle w:val="a6"/>
              </w:rPr>
              <w:t>6. Результат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14:paraId="74977073" w14:textId="3BD3BAC8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6" w:history="1">
            <w:r w:rsidR="005C00E0" w:rsidRPr="00F80BE6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14:paraId="70C1ECE0" w14:textId="652CA503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7" w:history="1">
            <w:r w:rsidR="005C00E0" w:rsidRPr="00F80BE6">
              <w:rPr>
                <w:rStyle w:val="a6"/>
              </w:rPr>
              <w:t>8. Срок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14:paraId="5AA94C61" w14:textId="6D19B7DE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8" w:history="1">
            <w:r w:rsidR="005C00E0" w:rsidRPr="00F80BE6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14:paraId="2BE3FA95" w14:textId="03DF084C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9" w:history="1">
            <w:r w:rsidR="005C00E0" w:rsidRPr="00F80BE6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14:paraId="6410FBB2" w14:textId="2F70F57D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0" w:history="1">
            <w:r w:rsidR="005C00E0" w:rsidRPr="00F80BE6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11</w:t>
            </w:r>
            <w:r w:rsidR="00FD5121">
              <w:rPr>
                <w:webHidden/>
              </w:rPr>
              <w:fldChar w:fldCharType="end"/>
            </w:r>
          </w:hyperlink>
        </w:p>
        <w:p w14:paraId="7A94C622" w14:textId="111FF663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1" w:history="1">
            <w:r w:rsidR="005C00E0" w:rsidRPr="00F80BE6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12</w:t>
            </w:r>
            <w:r w:rsidR="00FD5121">
              <w:rPr>
                <w:webHidden/>
              </w:rPr>
              <w:fldChar w:fldCharType="end"/>
            </w:r>
          </w:hyperlink>
        </w:p>
        <w:p w14:paraId="38820AD3" w14:textId="21893070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2" w:history="1">
            <w:r w:rsidR="005C00E0" w:rsidRPr="00F80BE6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14:paraId="6FE61FE2" w14:textId="44322397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3" w:history="1">
            <w:r w:rsidR="005C00E0" w:rsidRPr="00F80BE6">
              <w:rPr>
                <w:rStyle w:val="a6"/>
              </w:rPr>
              <w:t>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14:paraId="6A621C22" w14:textId="68DF59E0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4" w:history="1">
            <w:r w:rsidR="005C00E0" w:rsidRPr="00F80BE6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14:paraId="50DE2815" w14:textId="04B18F74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5" w:history="1">
            <w:r w:rsidR="005C00E0" w:rsidRPr="00F80BE6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14:paraId="75B47E66" w14:textId="648DF729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6" w:history="1">
            <w:r w:rsidR="005C00E0" w:rsidRPr="00F80BE6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14:paraId="286207EA" w14:textId="530A5FA0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7" w:history="1">
            <w:r w:rsidR="005C00E0" w:rsidRPr="00F80BE6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15</w:t>
            </w:r>
            <w:r w:rsidR="00FD5121">
              <w:rPr>
                <w:webHidden/>
              </w:rPr>
              <w:fldChar w:fldCharType="end"/>
            </w:r>
          </w:hyperlink>
        </w:p>
        <w:p w14:paraId="53D67565" w14:textId="2D231CC6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8" w:history="1">
            <w:r w:rsidR="005C00E0" w:rsidRPr="00F80BE6">
              <w:rPr>
                <w:rStyle w:val="a6"/>
              </w:rPr>
              <w:t>18. Максимальный срок ожидания в очереди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14:paraId="65629847" w14:textId="04EEB9EA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9" w:history="1">
            <w:r w:rsidR="005C00E0" w:rsidRPr="00F80BE6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14:paraId="1278CDE9" w14:textId="351A984D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0" w:history="1">
            <w:r w:rsidR="005C00E0" w:rsidRPr="00F80BE6">
              <w:rPr>
                <w:rStyle w:val="a6"/>
              </w:rPr>
              <w:t>20. Показатели доступности и качества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17</w:t>
            </w:r>
            <w:r w:rsidR="00FD5121">
              <w:rPr>
                <w:webHidden/>
              </w:rPr>
              <w:fldChar w:fldCharType="end"/>
            </w:r>
          </w:hyperlink>
        </w:p>
        <w:p w14:paraId="3F802F9F" w14:textId="4C43BE36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1" w:history="1">
            <w:r w:rsidR="005C00E0" w:rsidRPr="00F80BE6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18</w:t>
            </w:r>
            <w:r w:rsidR="00FD5121">
              <w:rPr>
                <w:webHidden/>
              </w:rPr>
              <w:fldChar w:fldCharType="end"/>
            </w:r>
          </w:hyperlink>
        </w:p>
        <w:p w14:paraId="33AFC7A5" w14:textId="33803A7B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2" w:history="1">
            <w:r w:rsidR="005C00E0" w:rsidRPr="00F80BE6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19</w:t>
            </w:r>
            <w:r w:rsidR="00FD5121">
              <w:rPr>
                <w:webHidden/>
              </w:rPr>
              <w:fldChar w:fldCharType="end"/>
            </w:r>
          </w:hyperlink>
        </w:p>
        <w:p w14:paraId="798AD975" w14:textId="772FA092" w:rsidR="005C00E0" w:rsidRDefault="0084527B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3" w:history="1">
            <w:r w:rsidR="005C00E0" w:rsidRPr="00F80BE6">
              <w:rPr>
                <w:rStyle w:val="a6"/>
                <w:noProof/>
              </w:rPr>
              <w:t>III.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20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5EC55982" w14:textId="3E34414F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4" w:history="1">
            <w:r w:rsidR="005C00E0" w:rsidRPr="00F80BE6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14:paraId="5407C1BE" w14:textId="04A296D0" w:rsidR="005C00E0" w:rsidRDefault="0084527B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5" w:history="1">
            <w:r w:rsidR="005C00E0" w:rsidRPr="00F80BE6">
              <w:rPr>
                <w:rStyle w:val="a6"/>
                <w:noProof/>
              </w:rPr>
              <w:t>IV.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20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48A076FB" w14:textId="12FFA000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6" w:history="1">
            <w:r w:rsidR="005C00E0" w:rsidRPr="00F80BE6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14:paraId="4F0156AC" w14:textId="5384D39D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7" w:history="1">
            <w:r w:rsidR="005C00E0" w:rsidRPr="00F80BE6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14:paraId="0166D603" w14:textId="705C4F86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8" w:history="1">
            <w:r w:rsidR="005C00E0" w:rsidRPr="00F80BE6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14:paraId="612CD62D" w14:textId="2CE152E8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9" w:history="1">
            <w:r w:rsidR="005C00E0" w:rsidRPr="00F80BE6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14:paraId="1021792F" w14:textId="4C62D731" w:rsidR="005C00E0" w:rsidRDefault="0084527B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0" w:history="1">
            <w:r w:rsidR="005C00E0" w:rsidRPr="00F80BE6">
              <w:rPr>
                <w:rStyle w:val="a6"/>
                <w:noProof/>
              </w:rPr>
              <w:t>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_Toc40861780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22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6F32B02D" w14:textId="4A763400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1" w:history="1">
            <w:r w:rsidR="005C00E0" w:rsidRPr="00F80BE6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5C00E0" w:rsidRPr="00F80BE6">
              <w:rPr>
                <w:rStyle w:val="a6"/>
                <w:lang w:eastAsia="ar-SA"/>
              </w:rPr>
              <w:t>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14:paraId="069D9FB8" w14:textId="617F6D67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2" w:history="1">
            <w:r w:rsidR="005C00E0" w:rsidRPr="00F80BE6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26</w:t>
            </w:r>
            <w:r w:rsidR="00FD5121">
              <w:rPr>
                <w:webHidden/>
              </w:rPr>
              <w:fldChar w:fldCharType="end"/>
            </w:r>
          </w:hyperlink>
        </w:p>
        <w:p w14:paraId="68050293" w14:textId="1A657367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3" w:history="1">
            <w:r w:rsidR="005C00E0" w:rsidRPr="00F80BE6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</w:t>
            </w:r>
            <w:r w:rsidR="005C00E0">
              <w:rPr>
                <w:rStyle w:val="a6"/>
              </w:rPr>
              <w:t>…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26</w:t>
            </w:r>
            <w:r w:rsidR="00FD5121">
              <w:rPr>
                <w:webHidden/>
              </w:rPr>
              <w:fldChar w:fldCharType="end"/>
            </w:r>
          </w:hyperlink>
        </w:p>
        <w:p w14:paraId="2340AC1A" w14:textId="0E9D00E2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4" w:history="1">
            <w:r w:rsidR="005C00E0" w:rsidRPr="00F80BE6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27</w:t>
            </w:r>
            <w:r w:rsidR="00FD5121">
              <w:rPr>
                <w:webHidden/>
              </w:rPr>
              <w:fldChar w:fldCharType="end"/>
            </w:r>
          </w:hyperlink>
        </w:p>
        <w:p w14:paraId="03172E1A" w14:textId="47ECA006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5" w:history="1">
            <w:r w:rsidR="005C00E0" w:rsidRPr="00F80BE6">
              <w:rPr>
                <w:rStyle w:val="a6"/>
                <w:noProof/>
              </w:rPr>
              <w:t>Приложение 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28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2B5047F4" w14:textId="0298C6F6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6" w:history="1">
            <w:r w:rsidR="005C00E0" w:rsidRPr="00F80BE6">
              <w:rPr>
                <w:rStyle w:val="a6"/>
              </w:rPr>
              <w:t>Форма выписки из Приказа о зачислении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28</w:t>
            </w:r>
            <w:r w:rsidR="00FD5121">
              <w:rPr>
                <w:webHidden/>
              </w:rPr>
              <w:fldChar w:fldCharType="end"/>
            </w:r>
          </w:hyperlink>
        </w:p>
        <w:p w14:paraId="41E53170" w14:textId="64A7820A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7" w:history="1">
            <w:r w:rsidR="005C00E0" w:rsidRPr="00F80BE6">
              <w:rPr>
                <w:rStyle w:val="a6"/>
                <w:noProof/>
              </w:rPr>
              <w:t>Приложение 2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29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10A65F58" w14:textId="43BF1B76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8" w:history="1">
            <w:r w:rsidR="005C00E0" w:rsidRPr="00F80BE6">
              <w:rPr>
                <w:rStyle w:val="a6"/>
              </w:rPr>
              <w:t>Форма решения об отказе 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29</w:t>
            </w:r>
            <w:r w:rsidR="00FD5121">
              <w:rPr>
                <w:webHidden/>
              </w:rPr>
              <w:fldChar w:fldCharType="end"/>
            </w:r>
          </w:hyperlink>
        </w:p>
        <w:p w14:paraId="59A47BA6" w14:textId="6AFD25D4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9" w:history="1">
            <w:r w:rsidR="005C00E0" w:rsidRPr="00F80BE6">
              <w:rPr>
                <w:rStyle w:val="a6"/>
                <w:noProof/>
              </w:rPr>
              <w:t>Приложение 3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32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1628707D" w14:textId="1CD8547B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0" w:history="1">
            <w:r w:rsidR="005C00E0" w:rsidRPr="00F80BE6">
              <w:rPr>
                <w:rStyle w:val="a6"/>
              </w:rPr>
              <w:t>Перечень нормативных правовых актов,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14:paraId="28703571" w14:textId="1C0467CD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1" w:history="1">
            <w:r w:rsidR="005C00E0" w:rsidRPr="00F80BE6">
              <w:rPr>
                <w:rStyle w:val="a6"/>
              </w:rPr>
              <w:t>регулирующих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14:paraId="73BEF535" w14:textId="0838AD56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2" w:history="1">
            <w:r w:rsidR="005C00E0" w:rsidRPr="00F80BE6">
              <w:rPr>
                <w:rStyle w:val="a6"/>
              </w:rPr>
              <w:t>(с указанием их реквизитов и источников официального опубликования)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14:paraId="7FD1E531" w14:textId="1E893C2C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3" w:history="1">
            <w:r w:rsidR="005C00E0" w:rsidRPr="00F80BE6">
              <w:rPr>
                <w:rStyle w:val="a6"/>
                <w:noProof/>
              </w:rPr>
              <w:t>Приложение 4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34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32527B38" w14:textId="6239EE65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4" w:history="1">
            <w:r w:rsidR="005C00E0" w:rsidRPr="00F80BE6">
              <w:rPr>
                <w:rStyle w:val="a6"/>
              </w:rPr>
              <w:t>Форма Запроса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34</w:t>
            </w:r>
            <w:r w:rsidR="00FD5121">
              <w:rPr>
                <w:webHidden/>
              </w:rPr>
              <w:fldChar w:fldCharType="end"/>
            </w:r>
          </w:hyperlink>
        </w:p>
        <w:p w14:paraId="214DD4E9" w14:textId="13BB97F9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5" w:history="1">
            <w:r w:rsidR="005C00E0" w:rsidRPr="00F80BE6">
              <w:rPr>
                <w:rStyle w:val="a6"/>
                <w:noProof/>
              </w:rPr>
              <w:t>Приложение 5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36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41ED9FA6" w14:textId="1189265B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6" w:history="1">
            <w:r w:rsidR="005C00E0" w:rsidRPr="00F80BE6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36</w:t>
            </w:r>
            <w:r w:rsidR="00FD5121">
              <w:rPr>
                <w:webHidden/>
              </w:rPr>
              <w:fldChar w:fldCharType="end"/>
            </w:r>
          </w:hyperlink>
        </w:p>
        <w:p w14:paraId="54127533" w14:textId="3FD103CC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7" w:history="1">
            <w:r w:rsidR="005C00E0" w:rsidRPr="00F80BE6">
              <w:rPr>
                <w:rStyle w:val="a6"/>
                <w:noProof/>
              </w:rPr>
              <w:t>Приложение 6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46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632713D2" w14:textId="1575DB92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8" w:history="1">
            <w:r w:rsidR="005C00E0" w:rsidRPr="00F80BE6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46</w:t>
            </w:r>
            <w:r w:rsidR="00FD5121">
              <w:rPr>
                <w:webHidden/>
              </w:rPr>
              <w:fldChar w:fldCharType="end"/>
            </w:r>
          </w:hyperlink>
        </w:p>
        <w:p w14:paraId="6D304783" w14:textId="5A4D8BB6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9" w:history="1">
            <w:r w:rsidR="005C00E0" w:rsidRPr="00F80BE6">
              <w:rPr>
                <w:rStyle w:val="a6"/>
                <w:noProof/>
              </w:rPr>
              <w:t>Приложение 7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48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70345FD4" w14:textId="4855F4E2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0" w:history="1">
            <w:r w:rsidR="005C00E0" w:rsidRPr="00F80BE6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48</w:t>
            </w:r>
            <w:r w:rsidR="00FD5121">
              <w:rPr>
                <w:webHidden/>
              </w:rPr>
              <w:fldChar w:fldCharType="end"/>
            </w:r>
          </w:hyperlink>
        </w:p>
        <w:p w14:paraId="244D2FF1" w14:textId="37CE7465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1" w:history="1">
            <w:r w:rsidR="005C00E0" w:rsidRPr="00F80BE6">
              <w:rPr>
                <w:rStyle w:val="a6"/>
                <w:noProof/>
              </w:rPr>
              <w:t>Приложение 8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_Toc40861801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49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403507FE" w14:textId="636E1EB7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2" w:history="1">
            <w:r w:rsidR="005C00E0" w:rsidRPr="00F80BE6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49</w:t>
            </w:r>
            <w:r w:rsidR="00FD5121">
              <w:rPr>
                <w:webHidden/>
              </w:rPr>
              <w:fldChar w:fldCharType="end"/>
            </w:r>
          </w:hyperlink>
        </w:p>
        <w:p w14:paraId="4D807423" w14:textId="367FEC02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3" w:history="1">
            <w:r w:rsidR="005C00E0" w:rsidRPr="00F80BE6">
              <w:rPr>
                <w:rStyle w:val="a6"/>
                <w:noProof/>
              </w:rPr>
              <w:t>Приложение 9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50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53F44CE3" w14:textId="319E6D55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4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50</w:t>
            </w:r>
            <w:r w:rsidR="00FD5121">
              <w:rPr>
                <w:webHidden/>
              </w:rPr>
              <w:fldChar w:fldCharType="end"/>
            </w:r>
          </w:hyperlink>
        </w:p>
        <w:p w14:paraId="5E368910" w14:textId="7D5E057B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6" w:history="1">
            <w:r w:rsidR="005C00E0" w:rsidRPr="00F80BE6">
              <w:rPr>
                <w:rStyle w:val="a6"/>
                <w:noProof/>
              </w:rPr>
              <w:t>Приложение 10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_Toc40861806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57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6D351A87" w14:textId="3115145F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7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57</w:t>
            </w:r>
            <w:r w:rsidR="00FD5121">
              <w:rPr>
                <w:webHidden/>
              </w:rPr>
              <w:fldChar w:fldCharType="end"/>
            </w:r>
          </w:hyperlink>
        </w:p>
        <w:p w14:paraId="2947A694" w14:textId="7CF67257" w:rsidR="005C00E0" w:rsidRDefault="0084527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8" w:history="1">
            <w:r w:rsidR="005C00E0" w:rsidRPr="00F80BE6">
              <w:rPr>
                <w:rStyle w:val="a6"/>
                <w:noProof/>
              </w:rPr>
              <w:t>Приложение 11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_Toc40861808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0F1200">
              <w:rPr>
                <w:noProof/>
                <w:webHidden/>
              </w:rPr>
              <w:t>62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3CCE4738" w14:textId="6E2AC352" w:rsidR="005C00E0" w:rsidRDefault="0084527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9" w:history="1">
            <w:r w:rsidR="005C00E0" w:rsidRPr="00F80BE6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0F1200">
              <w:rPr>
                <w:webHidden/>
              </w:rPr>
              <w:t>62</w:t>
            </w:r>
            <w:r w:rsidR="00FD5121">
              <w:rPr>
                <w:webHidden/>
              </w:rPr>
              <w:fldChar w:fldCharType="end"/>
            </w:r>
          </w:hyperlink>
        </w:p>
        <w:p w14:paraId="508F05CF" w14:textId="77777777" w:rsidR="00273855" w:rsidRDefault="00FD5121" w:rsidP="002C541E">
          <w:pPr>
            <w:pStyle w:val="1f2"/>
            <w:sectPr w:rsidR="00273855" w:rsidSect="00E342AB">
              <w:headerReference w:type="default" r:id="rId10"/>
              <w:footerReference w:type="default" r:id="rId11"/>
              <w:pgSz w:w="11906" w:h="16838" w:code="9"/>
              <w:pgMar w:top="709" w:right="566" w:bottom="851" w:left="1134" w:header="720" w:footer="720" w:gutter="0"/>
              <w:cols w:space="720"/>
              <w:noEndnote/>
              <w:docGrid w:linePitch="299"/>
            </w:sectPr>
          </w:pPr>
          <w:r w:rsidRPr="00173942">
            <w:fldChar w:fldCharType="end"/>
          </w:r>
        </w:p>
        <w:p w14:paraId="19DEC792" w14:textId="77777777" w:rsidR="00285E39" w:rsidRDefault="0084527B" w:rsidP="002C541E">
          <w:pPr>
            <w:pStyle w:val="1f2"/>
          </w:pPr>
        </w:p>
      </w:sdtContent>
    </w:sdt>
    <w:p w14:paraId="129AD8B3" w14:textId="77777777" w:rsidR="00F80AAD" w:rsidRPr="00F2598F" w:rsidRDefault="00F506F2" w:rsidP="009E41AF">
      <w:pPr>
        <w:pStyle w:val="1-"/>
        <w:rPr>
          <w:iCs w:val="0"/>
        </w:rPr>
      </w:pPr>
      <w:bookmarkStart w:id="2" w:name="_Toc28377931"/>
      <w:bookmarkStart w:id="3" w:name="_Toc40861748"/>
      <w:r w:rsidRPr="00F2598F">
        <w:rPr>
          <w:iCs w:val="0"/>
        </w:rPr>
        <w:t>Общие положения</w:t>
      </w:r>
      <w:bookmarkEnd w:id="1"/>
      <w:bookmarkEnd w:id="2"/>
      <w:bookmarkEnd w:id="3"/>
    </w:p>
    <w:p w14:paraId="59780864" w14:textId="77777777"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6CE6DB76" w14:textId="77777777" w:rsidR="000E6C84" w:rsidRPr="00F2598F" w:rsidRDefault="003879A6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4"/>
      <w:bookmarkEnd w:id="5"/>
      <w:bookmarkEnd w:id="6"/>
      <w:bookmarkEnd w:id="7"/>
      <w:bookmarkEnd w:id="8"/>
      <w:bookmarkEnd w:id="9"/>
    </w:p>
    <w:p w14:paraId="6F7E36B9" w14:textId="77777777" w:rsidR="008077E4" w:rsidRPr="00F2598F" w:rsidRDefault="008077E4" w:rsidP="007050A0">
      <w:pPr>
        <w:pStyle w:val="2-"/>
      </w:pPr>
    </w:p>
    <w:p w14:paraId="580656F5" w14:textId="77777777"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602113" w:rsidRPr="004C7E39">
        <w:rPr>
          <w:sz w:val="24"/>
          <w:szCs w:val="24"/>
        </w:rPr>
        <w:t>муниципальной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>организациями, осуществляющими образовательную деятельность в Московской области (далее – Организации)</w:t>
      </w:r>
      <w:r w:rsidR="00172632" w:rsidRPr="004C7E39">
        <w:rPr>
          <w:sz w:val="24"/>
          <w:szCs w:val="24"/>
        </w:rPr>
        <w:t>.</w:t>
      </w:r>
    </w:p>
    <w:p w14:paraId="0642E9AC" w14:textId="77777777" w:rsidR="00CA6EBE" w:rsidRPr="004C7E39" w:rsidRDefault="00A61301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F415EA" w:rsidRPr="004C7E39">
        <w:rPr>
          <w:sz w:val="24"/>
          <w:szCs w:val="24"/>
        </w:rPr>
        <w:t xml:space="preserve">Административный регламент </w:t>
      </w:r>
      <w:r w:rsidR="000E6C84" w:rsidRPr="004C7E39">
        <w:rPr>
          <w:sz w:val="24"/>
          <w:szCs w:val="24"/>
        </w:rPr>
        <w:t>устанавливает</w:t>
      </w:r>
      <w:r w:rsidR="00F4339B" w:rsidRPr="004C7E39">
        <w:rPr>
          <w:sz w:val="24"/>
          <w:szCs w:val="24"/>
        </w:rPr>
        <w:t xml:space="preserve"> </w:t>
      </w:r>
      <w:r w:rsidR="2D04B154" w:rsidRPr="004C7E39">
        <w:rPr>
          <w:sz w:val="24"/>
          <w:szCs w:val="24"/>
        </w:rPr>
        <w:t xml:space="preserve">порядок предоставления </w:t>
      </w:r>
      <w:r w:rsidR="00F938B8" w:rsidRPr="004C7E39">
        <w:rPr>
          <w:sz w:val="24"/>
          <w:szCs w:val="24"/>
        </w:rPr>
        <w:t>Муниципальной у</w:t>
      </w:r>
      <w:r w:rsidR="2D04B154" w:rsidRPr="004C7E39">
        <w:rPr>
          <w:sz w:val="24"/>
          <w:szCs w:val="24"/>
        </w:rPr>
        <w:t xml:space="preserve">слуги и </w:t>
      </w:r>
      <w:r w:rsidR="00641BDA" w:rsidRPr="004C7E39">
        <w:rPr>
          <w:sz w:val="24"/>
          <w:szCs w:val="24"/>
        </w:rPr>
        <w:t xml:space="preserve">стандарт предоставления </w:t>
      </w:r>
      <w:r w:rsidR="00CB5387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41BDA" w:rsidRPr="004C7E39">
        <w:rPr>
          <w:sz w:val="24"/>
          <w:szCs w:val="24"/>
        </w:rPr>
        <w:t xml:space="preserve">, </w:t>
      </w:r>
      <w:r w:rsidR="00637799" w:rsidRPr="004C7E39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4C7E39">
        <w:rPr>
          <w:sz w:val="24"/>
          <w:szCs w:val="24"/>
        </w:rPr>
        <w:t>ния админис</w:t>
      </w:r>
      <w:r w:rsidR="00F2598F" w:rsidRPr="004C7E39">
        <w:rPr>
          <w:sz w:val="24"/>
          <w:szCs w:val="24"/>
        </w:rPr>
        <w:t xml:space="preserve">тративных процедур </w:t>
      </w:r>
      <w:r w:rsidR="00F47217" w:rsidRPr="004C7E39">
        <w:rPr>
          <w:sz w:val="24"/>
          <w:szCs w:val="24"/>
        </w:rPr>
        <w:t xml:space="preserve">в </w:t>
      </w:r>
      <w:r w:rsidR="00637799" w:rsidRPr="004C7E39">
        <w:rPr>
          <w:sz w:val="24"/>
          <w:szCs w:val="24"/>
        </w:rPr>
        <w:t>многофункциональных центрах</w:t>
      </w:r>
      <w:r w:rsidR="009C5305" w:rsidRPr="004C7E39">
        <w:rPr>
          <w:sz w:val="24"/>
          <w:szCs w:val="24"/>
        </w:rPr>
        <w:t xml:space="preserve"> </w:t>
      </w:r>
      <w:r w:rsidR="001E0C69" w:rsidRPr="004C7E39">
        <w:rPr>
          <w:sz w:val="24"/>
          <w:szCs w:val="24"/>
        </w:rPr>
        <w:t>предоставления государственных и муниципал</w:t>
      </w:r>
      <w:r w:rsidR="00F415EA" w:rsidRPr="004C7E39">
        <w:rPr>
          <w:sz w:val="24"/>
          <w:szCs w:val="24"/>
        </w:rPr>
        <w:t>ьных услуг в Московской области, формы контроля</w:t>
      </w:r>
      <w:r w:rsidR="00C57717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за предоставлением </w:t>
      </w:r>
      <w:r w:rsidR="000F2AFF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досудебный (внесудебный) порядок обжалования</w:t>
      </w:r>
      <w:r w:rsidR="00510CB1" w:rsidRPr="004C7E39">
        <w:rPr>
          <w:sz w:val="24"/>
          <w:szCs w:val="24"/>
        </w:rPr>
        <w:t xml:space="preserve"> решений и действий (бездействий</w:t>
      </w:r>
      <w:r w:rsidR="00637799" w:rsidRPr="004C7E39">
        <w:rPr>
          <w:sz w:val="24"/>
          <w:szCs w:val="24"/>
        </w:rPr>
        <w:t xml:space="preserve">) </w:t>
      </w:r>
      <w:r w:rsidR="00602113" w:rsidRPr="004C7E39">
        <w:rPr>
          <w:sz w:val="24"/>
          <w:szCs w:val="24"/>
        </w:rPr>
        <w:t>Организации</w:t>
      </w:r>
      <w:r w:rsidR="00C77AFC" w:rsidRPr="004C7E39">
        <w:rPr>
          <w:sz w:val="24"/>
          <w:szCs w:val="24"/>
        </w:rPr>
        <w:t xml:space="preserve"> (</w:t>
      </w:r>
      <w:r w:rsidR="0060211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6E1D97" w:rsidRPr="004C7E39">
        <w:rPr>
          <w:sz w:val="24"/>
          <w:szCs w:val="24"/>
        </w:rPr>
        <w:t xml:space="preserve"> </w:t>
      </w:r>
      <w:r w:rsidR="000A0DAB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>)</w:t>
      </w:r>
      <w:r w:rsidR="00962C01" w:rsidRPr="004C7E39">
        <w:rPr>
          <w:sz w:val="24"/>
          <w:szCs w:val="24"/>
        </w:rPr>
        <w:t xml:space="preserve">, </w:t>
      </w:r>
      <w:r w:rsidR="006E1D97" w:rsidRPr="004C7E39">
        <w:rPr>
          <w:sz w:val="24"/>
          <w:szCs w:val="24"/>
        </w:rPr>
        <w:t>многофункциональных центров предоставления государственных</w:t>
      </w:r>
      <w:r w:rsidR="00EB4CBA">
        <w:rPr>
          <w:sz w:val="24"/>
          <w:szCs w:val="24"/>
        </w:rPr>
        <w:t xml:space="preserve"> </w:t>
      </w:r>
      <w:r w:rsidR="006E1D97" w:rsidRPr="004C7E39">
        <w:rPr>
          <w:sz w:val="24"/>
          <w:szCs w:val="24"/>
        </w:rPr>
        <w:t>и муниципальных услуг</w:t>
      </w:r>
      <w:r w:rsidR="00C77AFC" w:rsidRPr="004C7E39">
        <w:rPr>
          <w:sz w:val="24"/>
          <w:szCs w:val="24"/>
        </w:rPr>
        <w:t xml:space="preserve"> (далее – МФЦ)</w:t>
      </w:r>
      <w:r w:rsidR="006E1D97" w:rsidRPr="004C7E39">
        <w:rPr>
          <w:sz w:val="24"/>
          <w:szCs w:val="24"/>
        </w:rPr>
        <w:t xml:space="preserve">, </w:t>
      </w:r>
      <w:r w:rsidR="003C16F7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 xml:space="preserve"> МФЦ</w:t>
      </w:r>
      <w:r w:rsidR="00962C01" w:rsidRPr="004C7E39">
        <w:rPr>
          <w:sz w:val="24"/>
          <w:szCs w:val="24"/>
        </w:rPr>
        <w:t>.</w:t>
      </w:r>
    </w:p>
    <w:p w14:paraId="500B17D7" w14:textId="77777777" w:rsidR="00962C01" w:rsidRPr="004C7E39" w:rsidRDefault="001E6FB8" w:rsidP="004C7E39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14:paraId="549E8153" w14:textId="77777777" w:rsidR="001A79D0" w:rsidRPr="004C7E39" w:rsidRDefault="00165AB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1.3.1. </w:t>
      </w:r>
      <w:r w:rsidR="000E4CFA" w:rsidRPr="004C7E39">
        <w:rPr>
          <w:sz w:val="24"/>
          <w:szCs w:val="24"/>
        </w:rPr>
        <w:t>ВИС</w:t>
      </w:r>
      <w:r w:rsidR="006345DC" w:rsidRPr="004C7E39">
        <w:rPr>
          <w:sz w:val="24"/>
          <w:szCs w:val="24"/>
        </w:rPr>
        <w:t xml:space="preserve"> – </w:t>
      </w:r>
      <w:r w:rsidR="000E4CFA" w:rsidRPr="004C7E39">
        <w:rPr>
          <w:sz w:val="24"/>
          <w:szCs w:val="24"/>
        </w:rPr>
        <w:t>ведомственная</w:t>
      </w:r>
      <w:r w:rsidR="00782F01" w:rsidRPr="004C7E39">
        <w:rPr>
          <w:sz w:val="24"/>
          <w:szCs w:val="24"/>
        </w:rPr>
        <w:t xml:space="preserve"> информационная система</w:t>
      </w:r>
      <w:r w:rsidR="003C1AC7" w:rsidRPr="004C7E39">
        <w:rPr>
          <w:sz w:val="24"/>
          <w:szCs w:val="24"/>
        </w:rPr>
        <w:t>;</w:t>
      </w:r>
    </w:p>
    <w:p w14:paraId="5FD42E68" w14:textId="77777777"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2</w:t>
      </w:r>
      <w:r w:rsidRPr="004C7E39">
        <w:rPr>
          <w:sz w:val="24"/>
          <w:szCs w:val="24"/>
        </w:rPr>
        <w:t>. Р</w:t>
      </w:r>
      <w:r w:rsidR="00BA31F8" w:rsidRPr="004C7E39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ГУ - </w:t>
      </w:r>
      <w:r w:rsidR="00531F8E" w:rsidRPr="004C7E39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4C7E39">
        <w:rPr>
          <w:sz w:val="24"/>
          <w:szCs w:val="24"/>
        </w:rPr>
        <w:t xml:space="preserve">(функций) </w:t>
      </w:r>
      <w:r w:rsidR="00531F8E" w:rsidRPr="004C7E39">
        <w:rPr>
          <w:sz w:val="24"/>
          <w:szCs w:val="24"/>
        </w:rPr>
        <w:t xml:space="preserve">Московской области», расположенная в </w:t>
      </w:r>
      <w:r w:rsidR="00492121" w:rsidRPr="004C7E39">
        <w:rPr>
          <w:sz w:val="24"/>
          <w:szCs w:val="24"/>
        </w:rPr>
        <w:t xml:space="preserve">информационно-коммуникационной </w:t>
      </w:r>
      <w:r w:rsidR="00531F8E" w:rsidRPr="004C7E39">
        <w:rPr>
          <w:sz w:val="24"/>
          <w:szCs w:val="24"/>
        </w:rPr>
        <w:t xml:space="preserve">сети </w:t>
      </w:r>
      <w:r w:rsidR="00492121" w:rsidRPr="004C7E39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>Интернет</w:t>
      </w:r>
      <w:r w:rsidR="00492121" w:rsidRPr="004C7E39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 по адресу</w:t>
      </w:r>
      <w:r w:rsidR="00492121" w:rsidRPr="004C7E39">
        <w:rPr>
          <w:sz w:val="24"/>
          <w:szCs w:val="24"/>
        </w:rPr>
        <w:t>:</w:t>
      </w:r>
      <w:r w:rsidR="00273E0C" w:rsidRPr="004C7E39">
        <w:rPr>
          <w:sz w:val="24"/>
          <w:szCs w:val="24"/>
        </w:rPr>
        <w:t xml:space="preserve"> </w:t>
      </w:r>
      <w:r w:rsidR="00782F01" w:rsidRPr="004C7E39">
        <w:rPr>
          <w:sz w:val="24"/>
          <w:szCs w:val="24"/>
        </w:rPr>
        <w:t>www.uslugi.mosreg.ru</w:t>
      </w:r>
      <w:r w:rsidRPr="004C7E39">
        <w:rPr>
          <w:sz w:val="24"/>
          <w:szCs w:val="24"/>
        </w:rPr>
        <w:t>;</w:t>
      </w:r>
    </w:p>
    <w:p w14:paraId="6A054324" w14:textId="77777777"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14:paraId="66EDA37A" w14:textId="77777777"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4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14:paraId="45A572A3" w14:textId="77777777"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14:paraId="772B9F98" w14:textId="77777777"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14:paraId="5F9675E4" w14:textId="77777777"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>О системе 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14:paraId="2A35866B" w14:textId="77777777"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14:paraId="6272817F" w14:textId="77777777"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EE20A" w14:textId="77777777" w:rsidR="00B60DE1" w:rsidRPr="0034787E" w:rsidRDefault="00465DFC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40861750"/>
      <w:bookmarkStart w:id="16" w:name="_Hlk20900557"/>
      <w:r w:rsidRPr="0034787E">
        <w:t>К</w:t>
      </w:r>
      <w:r w:rsidR="00265944" w:rsidRPr="0034787E">
        <w:t>руг Заявителей</w:t>
      </w:r>
      <w:bookmarkEnd w:id="10"/>
      <w:bookmarkEnd w:id="11"/>
      <w:bookmarkEnd w:id="12"/>
      <w:bookmarkEnd w:id="13"/>
      <w:bookmarkEnd w:id="14"/>
      <w:bookmarkEnd w:id="15"/>
    </w:p>
    <w:p w14:paraId="4A9291F8" w14:textId="77777777" w:rsidR="00F47217" w:rsidRPr="00F2598F" w:rsidRDefault="00F47217" w:rsidP="007050A0">
      <w:pPr>
        <w:pStyle w:val="2-"/>
      </w:pPr>
    </w:p>
    <w:p w14:paraId="73F6A5FE" w14:textId="77777777"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AE560" w14:textId="77777777"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7"/>
    </w:p>
    <w:p w14:paraId="4C4E877D" w14:textId="77777777"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7BB0AAA9" w14:textId="77777777"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439016F2" w14:textId="77777777"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CD1E01" w14:textId="77777777" w:rsidR="001E6FB8" w:rsidRPr="00F2598F" w:rsidRDefault="00C5381B" w:rsidP="007050A0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8"/>
      <w:bookmarkEnd w:id="19"/>
      <w:bookmarkEnd w:id="20"/>
    </w:p>
    <w:p w14:paraId="1D04C8E8" w14:textId="77777777" w:rsidR="00015700" w:rsidRPr="00F2598F" w:rsidRDefault="00015700" w:rsidP="007050A0">
      <w:pPr>
        <w:pStyle w:val="2-"/>
      </w:pPr>
    </w:p>
    <w:bookmarkEnd w:id="21"/>
    <w:p w14:paraId="5B9C3D21" w14:textId="77777777"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13E1F475" w14:textId="77777777"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14:paraId="5E6BDB55" w14:textId="77777777"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14:paraId="6ACA39DF" w14:textId="77777777"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14:paraId="6B1B12BA" w14:textId="77777777" w:rsidR="00322EDF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1B59BF" w:rsidRPr="004C7E39">
        <w:rPr>
          <w:sz w:val="24"/>
          <w:szCs w:val="24"/>
        </w:rPr>
        <w:t>.</w:t>
      </w:r>
    </w:p>
    <w:p w14:paraId="08AA4702" w14:textId="77777777"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14:paraId="0772DEB0" w14:textId="77777777" w:rsidR="00FC3CBA" w:rsidRPr="004C7E39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Организация</w:t>
      </w:r>
      <w:r w:rsidRPr="004C7E39">
        <w:rPr>
          <w:sz w:val="24"/>
          <w:szCs w:val="24"/>
        </w:rPr>
        <w:t xml:space="preserve"> обеспечивае</w:t>
      </w:r>
      <w:r w:rsidR="00721254" w:rsidRPr="004C7E39">
        <w:rPr>
          <w:sz w:val="24"/>
          <w:szCs w:val="24"/>
        </w:rPr>
        <w:t xml:space="preserve">т размещение и актуализацию справочной информации </w:t>
      </w:r>
      <w:r w:rsidR="00062B9C" w:rsidRPr="004C7E39">
        <w:rPr>
          <w:sz w:val="24"/>
          <w:szCs w:val="24"/>
        </w:rPr>
        <w:br/>
      </w:r>
      <w:r w:rsidR="00830CE2" w:rsidRPr="004C7E39">
        <w:rPr>
          <w:sz w:val="24"/>
          <w:szCs w:val="24"/>
        </w:rPr>
        <w:t>на официальном сайте</w:t>
      </w:r>
      <w:r w:rsidR="00721254" w:rsidRPr="004C7E39">
        <w:rPr>
          <w:sz w:val="24"/>
          <w:szCs w:val="24"/>
        </w:rPr>
        <w:t xml:space="preserve">. </w:t>
      </w:r>
    </w:p>
    <w:p w14:paraId="5CD5B9F0" w14:textId="77777777"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14:paraId="0E4B0847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850152" w:rsidRPr="004C7E39">
        <w:rPr>
          <w:sz w:val="24"/>
          <w:szCs w:val="24"/>
        </w:rPr>
        <w:t>;</w:t>
      </w:r>
    </w:p>
    <w:p w14:paraId="6F894855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14:paraId="00A8DC18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14:paraId="691037E5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14:paraId="2E3D285B" w14:textId="77777777"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14:paraId="7B41FA08" w14:textId="77777777"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14:paraId="2D21EFFB" w14:textId="77777777"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информация:</w:t>
      </w:r>
    </w:p>
    <w:p w14:paraId="0A003964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5A67690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1E1F45DC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30C7D0B4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7C9E63AD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6362DF54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631E808A" w14:textId="77777777"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14:paraId="243624F9" w14:textId="77777777"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14:paraId="4C351B14" w14:textId="77777777"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14:paraId="2C5CB811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7C0E29EE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466B93C9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28115778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3C555B14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3193E8DB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14:paraId="1258E431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7736DBFA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14:paraId="0EA1FE29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77A01394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14:paraId="531C06CE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753DF85B" w14:textId="77777777"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14:paraId="656DADFF" w14:textId="77777777"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 xml:space="preserve">, способ проезда к нему, </w:t>
      </w:r>
      <w:r w:rsidR="001E6FB8" w:rsidRPr="004C7E39">
        <w:rPr>
          <w:sz w:val="24"/>
          <w:szCs w:val="24"/>
        </w:rPr>
        <w:lastRenderedPageBreak/>
        <w:t>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14:paraId="3BB9020E" w14:textId="77777777"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14:paraId="43909493" w14:textId="77777777"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14:paraId="1CA09BCE" w14:textId="77777777"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14:paraId="5885DD7D" w14:textId="77777777"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14:paraId="228EF255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60F36C43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758D27D2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433D8931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2AC4F7D7" w14:textId="77777777"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14:paraId="6164C12E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7153E5E3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14:paraId="3AA7300C" w14:textId="77777777"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550-50-30.</w:t>
      </w:r>
    </w:p>
    <w:p w14:paraId="3AEB1C7E" w14:textId="77777777"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14:paraId="68B0E955" w14:textId="77777777"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 xml:space="preserve">на РПГУ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14:paraId="65F460BB" w14:textId="77777777"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14:paraId="6B2FD3A0" w14:textId="77777777" w:rsidR="00612232" w:rsidRPr="004C7E39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14:paraId="24D69E55" w14:textId="77777777"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884EA6F" w14:textId="77777777" w:rsidR="00753EBE" w:rsidRPr="00F2598F" w:rsidRDefault="000E6C84" w:rsidP="009E41AF">
      <w:pPr>
        <w:pStyle w:val="1-"/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2"/>
      <w:bookmarkEnd w:id="23"/>
      <w:bookmarkEnd w:id="24"/>
      <w:bookmarkEnd w:id="25"/>
      <w:bookmarkEnd w:id="26"/>
      <w:bookmarkEnd w:id="27"/>
    </w:p>
    <w:p w14:paraId="7E229011" w14:textId="77777777"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0EFDE406" w14:textId="77777777" w:rsidR="000B48ED" w:rsidRPr="00F2598F" w:rsidRDefault="00415A64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14:paraId="3D2179CB" w14:textId="77777777" w:rsidR="00415A64" w:rsidRPr="00F2598F" w:rsidRDefault="00415A64" w:rsidP="00E2613B">
      <w:pPr>
        <w:pStyle w:val="2-"/>
        <w:widowControl w:val="0"/>
      </w:pPr>
    </w:p>
    <w:bookmarkEnd w:id="28"/>
    <w:p w14:paraId="484A42C1" w14:textId="77777777" w:rsidR="00753EBE" w:rsidRPr="00F2598F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14:paraId="63EFB011" w14:textId="77777777"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14:paraId="7D4260BA" w14:textId="77777777" w:rsidR="000E3B75" w:rsidRPr="00F2598F" w:rsidRDefault="00594D42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5"/>
      <w:bookmarkEnd w:id="36"/>
      <w:bookmarkEnd w:id="37"/>
      <w:r w:rsidR="000C4855" w:rsidRPr="0034787E">
        <w:t>Муниципальную услугу</w:t>
      </w:r>
      <w:bookmarkEnd w:id="38"/>
    </w:p>
    <w:p w14:paraId="7685B6A1" w14:textId="77777777" w:rsidR="004A7247" w:rsidRPr="00F2598F" w:rsidRDefault="004A7247" w:rsidP="007050A0">
      <w:pPr>
        <w:pStyle w:val="2-"/>
      </w:pPr>
    </w:p>
    <w:p w14:paraId="02BC3075" w14:textId="6076D467" w:rsidR="00446263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3A6882">
        <w:rPr>
          <w:sz w:val="24"/>
          <w:szCs w:val="24"/>
        </w:rPr>
        <w:t xml:space="preserve">Органом, ответственным за предоставление </w:t>
      </w:r>
      <w:r w:rsidR="00F04A0C" w:rsidRPr="003A6882">
        <w:rPr>
          <w:sz w:val="24"/>
          <w:szCs w:val="24"/>
        </w:rPr>
        <w:t>Муниципальной услуги</w:t>
      </w:r>
      <w:r w:rsidR="00446263" w:rsidRPr="003A6882">
        <w:rPr>
          <w:sz w:val="24"/>
          <w:szCs w:val="24"/>
        </w:rPr>
        <w:t xml:space="preserve">, </w:t>
      </w:r>
      <w:r w:rsidR="008A7ABE" w:rsidRPr="003A6882">
        <w:rPr>
          <w:sz w:val="24"/>
          <w:szCs w:val="24"/>
        </w:rPr>
        <w:br/>
      </w:r>
      <w:r w:rsidR="001C0464" w:rsidRPr="003A6882">
        <w:rPr>
          <w:sz w:val="24"/>
          <w:szCs w:val="24"/>
        </w:rPr>
        <w:t xml:space="preserve">в </w:t>
      </w:r>
      <w:r w:rsidR="00607F47" w:rsidRPr="003A6882">
        <w:rPr>
          <w:sz w:val="24"/>
          <w:szCs w:val="24"/>
        </w:rPr>
        <w:t>Талдомском городском округе</w:t>
      </w:r>
      <w:r w:rsidR="001C0464" w:rsidRPr="003A6882">
        <w:rPr>
          <w:sz w:val="24"/>
          <w:szCs w:val="24"/>
        </w:rPr>
        <w:t xml:space="preserve">, является </w:t>
      </w:r>
      <w:r w:rsidR="00607F47" w:rsidRPr="003A6882">
        <w:rPr>
          <w:sz w:val="24"/>
          <w:szCs w:val="24"/>
        </w:rPr>
        <w:t>Администрация и Организация, непосредственно предоставляющая Услугу</w:t>
      </w:r>
      <w:r w:rsidR="001C0464" w:rsidRPr="003A6882">
        <w:rPr>
          <w:sz w:val="24"/>
          <w:szCs w:val="24"/>
        </w:rPr>
        <w:t>.</w:t>
      </w:r>
    </w:p>
    <w:p w14:paraId="089BB6A0" w14:textId="77777777"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A540CF" w:rsidRPr="00F2598F">
        <w:rPr>
          <w:sz w:val="24"/>
          <w:szCs w:val="24"/>
        </w:rPr>
        <w:t xml:space="preserve"> </w:t>
      </w:r>
      <w:r w:rsidR="008A7ABE" w:rsidRPr="00F2598F">
        <w:rPr>
          <w:sz w:val="24"/>
          <w:szCs w:val="24"/>
        </w:rPr>
        <w:br/>
      </w:r>
      <w:r w:rsidR="003445B5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в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14:paraId="58B9BB7E" w14:textId="77777777"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14:paraId="685AB76A" w14:textId="77777777" w:rsidR="005A6172" w:rsidRPr="00F2598F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14:paraId="7B3B4894" w14:textId="77777777" w:rsidR="00172632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5A1EA6" w:rsidRPr="00F2598F">
        <w:rPr>
          <w:sz w:val="24"/>
          <w:szCs w:val="24"/>
        </w:rPr>
        <w:t xml:space="preserve">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A1EA6" w:rsidRPr="00F2598F">
        <w:rPr>
          <w:rFonts w:eastAsia="Times New Roman"/>
          <w:sz w:val="24"/>
          <w:szCs w:val="24"/>
          <w:lang w:eastAsia="ar-SA"/>
        </w:rPr>
        <w:t xml:space="preserve">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32314D" w:rsidRPr="00F2598F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 с</w:t>
      </w:r>
      <w:r w:rsidR="00172632">
        <w:rPr>
          <w:sz w:val="24"/>
          <w:szCs w:val="24"/>
        </w:rPr>
        <w:t>:</w:t>
      </w:r>
    </w:p>
    <w:p w14:paraId="2C5C4543" w14:textId="7B748C3F" w:rsidR="003367B5" w:rsidRPr="00ED7907" w:rsidRDefault="0017263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5.5.1. </w:t>
      </w:r>
      <w:r w:rsidR="002A40DD">
        <w:rPr>
          <w:sz w:val="24"/>
          <w:szCs w:val="24"/>
        </w:rPr>
        <w:t>органом</w:t>
      </w:r>
      <w:r w:rsidR="00754196" w:rsidRPr="00062B9C">
        <w:rPr>
          <w:sz w:val="24"/>
          <w:szCs w:val="24"/>
        </w:rPr>
        <w:t xml:space="preserve"> местного самоуправления муниципальн</w:t>
      </w:r>
      <w:r w:rsidR="002A40DD">
        <w:rPr>
          <w:sz w:val="24"/>
          <w:szCs w:val="24"/>
        </w:rPr>
        <w:t>ого</w:t>
      </w:r>
      <w:r w:rsidR="00754196" w:rsidRPr="00062B9C">
        <w:rPr>
          <w:sz w:val="24"/>
          <w:szCs w:val="24"/>
        </w:rPr>
        <w:t xml:space="preserve"> образовани</w:t>
      </w:r>
      <w:r w:rsidR="002A40DD">
        <w:rPr>
          <w:sz w:val="24"/>
          <w:szCs w:val="24"/>
        </w:rPr>
        <w:t>я</w:t>
      </w:r>
      <w:r w:rsidR="00754196" w:rsidRPr="00062B9C">
        <w:rPr>
          <w:sz w:val="24"/>
          <w:szCs w:val="24"/>
        </w:rPr>
        <w:t xml:space="preserve"> Московской области </w:t>
      </w:r>
      <w:r w:rsidR="00607F47">
        <w:rPr>
          <w:sz w:val="24"/>
          <w:szCs w:val="24"/>
        </w:rPr>
        <w:t>Талдомского городского округа</w:t>
      </w:r>
      <w:r w:rsidR="002A40DD" w:rsidRPr="003A6882">
        <w:rPr>
          <w:sz w:val="24"/>
          <w:szCs w:val="24"/>
        </w:rPr>
        <w:t>,</w:t>
      </w:r>
      <w:r w:rsidR="002A40DD">
        <w:rPr>
          <w:sz w:val="24"/>
          <w:szCs w:val="24"/>
        </w:rPr>
        <w:t xml:space="preserve"> осуществляющим</w:t>
      </w:r>
      <w:r w:rsidR="00754196"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14:paraId="6AD9D99A" w14:textId="77777777" w:rsidR="00F91593" w:rsidRPr="00F2598F" w:rsidRDefault="00F91593" w:rsidP="004C7E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E6FA" w14:textId="77777777" w:rsidR="005A1EA6" w:rsidRPr="00F2598F" w:rsidRDefault="00D64B21" w:rsidP="007050A0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2"/>
      <w:bookmarkEnd w:id="43"/>
      <w:r w:rsidR="6BDCEDE7" w:rsidRPr="00F2598F">
        <w:t xml:space="preserve"> </w:t>
      </w:r>
      <w:bookmarkEnd w:id="44"/>
      <w:bookmarkEnd w:id="45"/>
      <w:bookmarkEnd w:id="46"/>
      <w:bookmarkEnd w:id="47"/>
    </w:p>
    <w:p w14:paraId="7312CC60" w14:textId="77777777" w:rsidR="003367B5" w:rsidRPr="00F2598F" w:rsidRDefault="003367B5" w:rsidP="007050A0">
      <w:pPr>
        <w:pStyle w:val="2-"/>
      </w:pPr>
    </w:p>
    <w:bookmarkEnd w:id="48"/>
    <w:p w14:paraId="33376A9F" w14:textId="77777777"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14:paraId="70023764" w14:textId="77777777"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>в соответствии с Приложением 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14:paraId="2013EB2B" w14:textId="77777777" w:rsidR="002657FA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2657FA" w:rsidRPr="00F2598F">
        <w:rPr>
          <w:sz w:val="24"/>
          <w:szCs w:val="24"/>
        </w:rPr>
        <w:t>Приложени</w:t>
      </w:r>
      <w:r w:rsidR="003511AE" w:rsidRPr="00F2598F">
        <w:rPr>
          <w:sz w:val="24"/>
          <w:szCs w:val="24"/>
        </w:rPr>
        <w:t>ем</w:t>
      </w:r>
      <w:r w:rsidR="002657FA" w:rsidRPr="00F2598F">
        <w:rPr>
          <w:sz w:val="24"/>
          <w:szCs w:val="24"/>
        </w:rPr>
        <w:t xml:space="preserve">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14:paraId="3731A391" w14:textId="77777777" w:rsidR="00206CD3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 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14:paraId="065CCE71" w14:textId="77777777"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1687395" w14:textId="77777777"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14:paraId="0F26ED41" w14:textId="77777777"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lastRenderedPageBreak/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0648C2" w:rsidRPr="00591B13">
        <w:rPr>
          <w:sz w:val="24"/>
          <w:szCs w:val="24"/>
        </w:rPr>
        <w:tab/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F84746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t>– договор</w:t>
      </w:r>
      <w:r w:rsidR="00F84746">
        <w:rPr>
          <w:sz w:val="24"/>
          <w:szCs w:val="24"/>
        </w:rPr>
        <w:t xml:space="preserve"> ДО, договор ПФ</w:t>
      </w:r>
      <w:r>
        <w:rPr>
          <w:sz w:val="24"/>
          <w:szCs w:val="24"/>
        </w:rPr>
        <w:t>).</w:t>
      </w:r>
    </w:p>
    <w:p w14:paraId="63688D16" w14:textId="77777777"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E96E8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5A1EA6" w:rsidRPr="00F2598F">
        <w:rPr>
          <w:sz w:val="24"/>
          <w:szCs w:val="24"/>
        </w:rPr>
        <w:t xml:space="preserve">. </w:t>
      </w:r>
    </w:p>
    <w:p w14:paraId="3CF960DB" w14:textId="77777777"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4</w:t>
      </w:r>
      <w:r w:rsidR="00B8569B" w:rsidRPr="00F2598F">
        <w:rPr>
          <w:sz w:val="24"/>
          <w:szCs w:val="24"/>
        </w:rPr>
        <w:t xml:space="preserve">.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14:paraId="46057F8F" w14:textId="77777777"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FB6E29" w14:textId="77777777" w:rsidR="005A1EA6" w:rsidRPr="00F2598F" w:rsidRDefault="00BE2953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t xml:space="preserve">7. </w:t>
      </w:r>
      <w:bookmarkStart w:id="58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3"/>
      <w:bookmarkEnd w:id="54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5"/>
      <w:bookmarkEnd w:id="56"/>
      <w:bookmarkEnd w:id="57"/>
      <w:bookmarkEnd w:id="58"/>
    </w:p>
    <w:p w14:paraId="57BDF33C" w14:textId="77777777" w:rsidR="00DF25F6" w:rsidRPr="004C7E39" w:rsidRDefault="00DF25F6" w:rsidP="004C7E39">
      <w:pPr>
        <w:pStyle w:val="2-"/>
        <w:spacing w:line="276" w:lineRule="auto"/>
      </w:pPr>
    </w:p>
    <w:p w14:paraId="2D29248F" w14:textId="77777777"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14:paraId="1E6C3AAC" w14:textId="77777777"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14:paraId="39139F38" w14:textId="77777777"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0CFECCD" w14:textId="77777777" w:rsidR="00763F54" w:rsidRPr="00F2598F" w:rsidRDefault="00232BE7" w:rsidP="007050A0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9"/>
      <w:bookmarkEnd w:id="60"/>
      <w:bookmarkEnd w:id="61"/>
      <w:bookmarkEnd w:id="62"/>
      <w:bookmarkEnd w:id="63"/>
      <w:bookmarkEnd w:id="64"/>
    </w:p>
    <w:p w14:paraId="03BC5CED" w14:textId="77777777" w:rsidR="00DF25F6" w:rsidRPr="00F2598F" w:rsidRDefault="00DF25F6" w:rsidP="007050A0">
      <w:pPr>
        <w:pStyle w:val="2-"/>
      </w:pPr>
    </w:p>
    <w:bookmarkEnd w:id="65"/>
    <w:p w14:paraId="6C45AB83" w14:textId="77777777"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14:paraId="47D1C25E" w14:textId="77777777"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35382E">
        <w:rPr>
          <w:sz w:val="24"/>
          <w:szCs w:val="24"/>
        </w:rPr>
        <w:t xml:space="preserve"> (Сорока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14:paraId="551A5AB3" w14:textId="77777777"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(Семи)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14:paraId="6F167AF6" w14:textId="77777777"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14:paraId="4C782BD3" w14:textId="77777777"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14:paraId="39360C41" w14:textId="77777777"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14:paraId="6980E1D8" w14:textId="77777777" w:rsidR="00590AEA" w:rsidRPr="00F2598F" w:rsidRDefault="00590AEA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1064F935" w14:textId="77777777"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E96E88">
        <w:rPr>
          <w:sz w:val="24"/>
          <w:szCs w:val="24"/>
        </w:rPr>
        <w:t>и спорта</w:t>
      </w:r>
      <w:r w:rsidR="00E30B1D">
        <w:rPr>
          <w:sz w:val="24"/>
          <w:szCs w:val="24"/>
        </w:rPr>
        <w:t xml:space="preserve"> 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14:paraId="0CB922A6" w14:textId="77777777"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3572FD37" w14:textId="77777777"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176908B1" w14:textId="77777777"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2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14:paraId="337F1C62" w14:textId="77777777"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14:paraId="2E70AA47" w14:textId="77777777"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334134FE" w14:textId="77777777"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</w:t>
      </w:r>
      <w:r w:rsidR="007D7130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14:paraId="679ACDE3" w14:textId="77777777"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14:paraId="38D96099" w14:textId="77777777" w:rsidR="00DF25F6" w:rsidRPr="00F2598F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065B8CFA" w14:textId="77777777" w:rsidR="005A1EA6" w:rsidRPr="00F2598F" w:rsidRDefault="00415A64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2"/>
      <w:bookmarkEnd w:id="83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3"/>
    </w:p>
    <w:p w14:paraId="013BF990" w14:textId="77777777" w:rsidR="00DF25F6" w:rsidRPr="00F2598F" w:rsidRDefault="00DF25F6" w:rsidP="007050A0">
      <w:pPr>
        <w:pStyle w:val="2-"/>
      </w:pPr>
    </w:p>
    <w:bookmarkEnd w:id="74"/>
    <w:p w14:paraId="74E1B944" w14:textId="77777777" w:rsidR="001C7683" w:rsidRPr="00F2598F" w:rsidRDefault="776DCF5B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14:paraId="128D4923" w14:textId="77777777" w:rsidR="001904E4" w:rsidRPr="00F2598F" w:rsidRDefault="001904E4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Приложении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14:paraId="513B843A" w14:textId="77777777"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734C8DF8" w14:textId="77777777" w:rsidR="000E3B75" w:rsidRPr="00F2598F" w:rsidRDefault="00415A64" w:rsidP="007050A0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4"/>
      <w:bookmarkEnd w:id="85"/>
      <w:bookmarkEnd w:id="87"/>
    </w:p>
    <w:p w14:paraId="5AEF4852" w14:textId="77777777" w:rsidR="00A4019C" w:rsidRPr="00F2598F" w:rsidRDefault="00A4019C" w:rsidP="007050A0">
      <w:pPr>
        <w:pStyle w:val="2-"/>
      </w:pPr>
    </w:p>
    <w:bookmarkEnd w:id="86"/>
    <w:p w14:paraId="28B65AEA" w14:textId="77777777"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14:paraId="76CA96C6" w14:textId="77777777"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Приложении</w:t>
      </w:r>
      <w:r w:rsidR="007F1E97" w:rsidRPr="004C7E39">
        <w:rPr>
          <w:sz w:val="24"/>
          <w:szCs w:val="24"/>
        </w:rPr>
        <w:t xml:space="preserve">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14:paraId="55072CFA" w14:textId="77777777"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14:paraId="0F556730" w14:textId="77777777"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14:paraId="5A645349" w14:textId="77777777"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14:paraId="55DBEFDC" w14:textId="77777777"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14:paraId="718DAAAD" w14:textId="77777777" w:rsidR="00500A3F" w:rsidRPr="004C7E39" w:rsidRDefault="00E30B1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226B51" w:rsidRPr="004C7E39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</w:t>
      </w:r>
      <w:r w:rsidR="003878A8" w:rsidRPr="004C7E39">
        <w:rPr>
          <w:sz w:val="24"/>
          <w:szCs w:val="24"/>
        </w:rPr>
        <w:t xml:space="preserve"> кандидата на обучение</w:t>
      </w:r>
      <w:r w:rsidRPr="004C7E39">
        <w:rPr>
          <w:sz w:val="24"/>
          <w:szCs w:val="24"/>
        </w:rPr>
        <w:t xml:space="preserve"> (при наличии)</w:t>
      </w:r>
      <w:r w:rsidR="00226B51" w:rsidRPr="004C7E39">
        <w:rPr>
          <w:sz w:val="24"/>
          <w:szCs w:val="24"/>
        </w:rPr>
        <w:t>.</w:t>
      </w:r>
    </w:p>
    <w:p w14:paraId="62D9B44B" w14:textId="77777777"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Приложении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14:paraId="54E68E6A" w14:textId="77777777"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8"/>
    <w:p w14:paraId="2BF26B4D" w14:textId="77777777"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14:paraId="0E0B26F1" w14:textId="77777777"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 xml:space="preserve">, настоящим </w:t>
      </w:r>
      <w:r w:rsidR="00D41207" w:rsidRPr="004C7E39">
        <w:rPr>
          <w:rFonts w:ascii="Times New Roman" w:hAnsi="Times New Roman"/>
          <w:sz w:val="24"/>
          <w:szCs w:val="24"/>
        </w:rPr>
        <w:lastRenderedPageBreak/>
        <w:t>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14:paraId="5CE1A758" w14:textId="77777777"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14:paraId="57DDB2DC" w14:textId="77777777"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14:paraId="6F237E3B" w14:textId="77777777" w:rsidR="008228AA" w:rsidRPr="004C7E39" w:rsidRDefault="00916CC1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3FAE953F" w14:textId="77777777"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27A05673" w14:textId="77777777"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D2134F8" w14:textId="77777777"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0DF9FAF8" w14:textId="77777777" w:rsidR="00B72D4F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14:paraId="4A1DACA6" w14:textId="77777777"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6F752AC1" w14:textId="77777777"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F60EC4" w14:textId="77777777" w:rsidR="0073032E" w:rsidRPr="00F2598F" w:rsidRDefault="00415A64" w:rsidP="007050A0">
      <w:pPr>
        <w:pStyle w:val="2-"/>
      </w:pPr>
      <w:bookmarkStart w:id="89" w:name="_Toc28377943"/>
      <w:bookmarkStart w:id="90" w:name="_Toc40861760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14:paraId="06A181B3" w14:textId="77777777" w:rsidR="00A4019C" w:rsidRPr="00F2598F" w:rsidRDefault="00A4019C" w:rsidP="007050A0">
      <w:pPr>
        <w:pStyle w:val="2-"/>
      </w:pPr>
    </w:p>
    <w:p w14:paraId="7CF95351" w14:textId="77777777" w:rsidR="00A42CFC" w:rsidRPr="004C7E39" w:rsidRDefault="006345DC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</w:t>
      </w:r>
      <w:r w:rsidR="00786A06" w:rsidRPr="004C7E39">
        <w:rPr>
          <w:sz w:val="24"/>
          <w:szCs w:val="24"/>
        </w:rPr>
        <w:lastRenderedPageBreak/>
        <w:t xml:space="preserve">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14:paraId="03FE3979" w14:textId="77777777" w:rsidR="001A79D0" w:rsidRPr="004C7E39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F63C55" w:rsidRPr="004C7E39">
        <w:rPr>
          <w:sz w:val="24"/>
          <w:szCs w:val="24"/>
        </w:rPr>
        <w:t>.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6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программам. </w:t>
      </w:r>
    </w:p>
    <w:p w14:paraId="4AEF91ED" w14:textId="77777777" w:rsidR="00D16E3F" w:rsidRPr="004C7E39" w:rsidRDefault="00786A06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14:paraId="63BE0910" w14:textId="77777777"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14:paraId="0C6E8E19" w14:textId="22048134"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965ABB">
        <w:fldChar w:fldCharType="begin"/>
      </w:r>
      <w:r w:rsidR="00965ABB">
        <w:instrText xml:space="preserve"> REF _Ref438363884 \r \h  \* MERGEFORMAT </w:instrText>
      </w:r>
      <w:r w:rsidR="00965ABB">
        <w:fldChar w:fldCharType="separate"/>
      </w:r>
      <w:r w:rsidR="000F1200" w:rsidRPr="000F1200">
        <w:rPr>
          <w:rFonts w:ascii="Times New Roman" w:hAnsi="Times New Roman"/>
          <w:sz w:val="24"/>
          <w:szCs w:val="24"/>
        </w:rPr>
        <w:t>11.1</w:t>
      </w:r>
      <w:r w:rsidR="00965ABB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14:paraId="084DFC0C" w14:textId="77777777"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2CB1D38" w14:textId="77777777" w:rsidR="006467FD" w:rsidRPr="00F2598F" w:rsidRDefault="00415A64" w:rsidP="007050A0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14:paraId="352CC469" w14:textId="77777777" w:rsidR="00B3105D" w:rsidRPr="00F2598F" w:rsidRDefault="00B3105D" w:rsidP="007050A0">
      <w:pPr>
        <w:pStyle w:val="2-"/>
      </w:pPr>
    </w:p>
    <w:p w14:paraId="1177CC89" w14:textId="77777777"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14:paraId="3BEE55D2" w14:textId="77777777"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415F4004" w14:textId="77777777"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7E27B46A" w14:textId="77777777"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544133FA" w14:textId="77777777"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14:paraId="6473E632" w14:textId="77777777"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4D52E6FA" w14:textId="77777777"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 xml:space="preserve">на РПГУ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14:paraId="0073E45C" w14:textId="77777777"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14:paraId="790C413C" w14:textId="77777777"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14:paraId="662F9441" w14:textId="77777777"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4A5777ED" w14:textId="77777777"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Приложении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14:paraId="18A091AC" w14:textId="77777777"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63012D67" w14:textId="77777777"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3F37B1EB" w14:textId="77777777"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6B1549E" w14:textId="77777777" w:rsidR="006805E4" w:rsidRDefault="00415A64" w:rsidP="007050A0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="6BDCEDE7" w:rsidRPr="00273855">
        <w:t>Исчерпывающий перечень оснований для приостановления или отказа</w:t>
      </w:r>
      <w:bookmarkEnd w:id="107"/>
      <w:r w:rsidR="6BDCEDE7" w:rsidRPr="00273855">
        <w:t xml:space="preserve"> </w:t>
      </w:r>
    </w:p>
    <w:p w14:paraId="6C081FD7" w14:textId="77777777" w:rsidR="00EF6765" w:rsidRPr="00F2598F" w:rsidRDefault="6BDCEDE7" w:rsidP="007050A0">
      <w:pPr>
        <w:pStyle w:val="2-"/>
      </w:pPr>
      <w:bookmarkStart w:id="111" w:name="_Toc40861763"/>
      <w:r w:rsidRPr="00273855">
        <w:t xml:space="preserve">в предоставлении </w:t>
      </w:r>
      <w:r w:rsidR="00F04A0C" w:rsidRPr="00273855">
        <w:t>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14:paraId="0EBA7145" w14:textId="77777777" w:rsidR="00B3105D" w:rsidRPr="00F2598F" w:rsidRDefault="00B3105D" w:rsidP="007050A0">
      <w:pPr>
        <w:pStyle w:val="2-"/>
      </w:pPr>
    </w:p>
    <w:p w14:paraId="219828C7" w14:textId="77777777"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14:paraId="6561236C" w14:textId="77777777"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14:paraId="5A98CADD" w14:textId="77777777"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14:paraId="32AB57F4" w14:textId="77777777"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14:paraId="7259F30B" w14:textId="77777777"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14:paraId="7FCDF12B" w14:textId="77777777"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14:paraId="1AA9E859" w14:textId="77777777"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14:paraId="03435D33" w14:textId="77777777"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14:paraId="4A5B3037" w14:textId="77777777"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14:paraId="27557AC9" w14:textId="77777777"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15544278" w14:textId="77777777"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C86BA14" w14:textId="77777777"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379D6BDB" w14:textId="77777777"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14:paraId="2D3F7B30" w14:textId="77777777"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3B2D27">
        <w:rPr>
          <w:sz w:val="24"/>
          <w:szCs w:val="24"/>
        </w:rPr>
        <w:t>;</w:t>
      </w:r>
    </w:p>
    <w:p w14:paraId="7765B6FA" w14:textId="77777777"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14:paraId="14298D28" w14:textId="77777777"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14:paraId="19190695" w14:textId="77777777"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701E4DCE" w14:textId="77777777"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59BC335" w14:textId="77777777"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14:paraId="539CAD55" w14:textId="77777777" w:rsidR="006467FD" w:rsidRPr="00273855" w:rsidRDefault="00415A64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14:paraId="3CB270FE" w14:textId="77777777" w:rsidR="007E455C" w:rsidRPr="00273855" w:rsidRDefault="007E455C" w:rsidP="007050A0">
      <w:pPr>
        <w:pStyle w:val="2-"/>
      </w:pPr>
    </w:p>
    <w:p w14:paraId="24A59552" w14:textId="77777777"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14:paraId="7F5E247B" w14:textId="77777777"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9AA7DA4" w14:textId="77777777" w:rsidR="00F758AD" w:rsidRPr="00273855" w:rsidRDefault="00232BE7" w:rsidP="007050A0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14:paraId="7CA2D943" w14:textId="77777777" w:rsidR="007E455C" w:rsidRPr="00273855" w:rsidRDefault="007E455C" w:rsidP="007050A0">
      <w:pPr>
        <w:pStyle w:val="2-"/>
      </w:pPr>
    </w:p>
    <w:bookmarkEnd w:id="131"/>
    <w:p w14:paraId="0E75D3A2" w14:textId="77777777" w:rsidR="00AB0438" w:rsidRPr="00273855" w:rsidRDefault="00232BE7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14:paraId="59449DBB" w14:textId="77777777"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3863EB65" w14:textId="77777777" w:rsidR="00523AE7" w:rsidRPr="00F2598F" w:rsidRDefault="00415A64" w:rsidP="007050A0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14:paraId="6C4A6113" w14:textId="77777777" w:rsidR="007E455C" w:rsidRPr="00F2598F" w:rsidRDefault="007E455C" w:rsidP="007050A0">
      <w:pPr>
        <w:pStyle w:val="2-"/>
      </w:pPr>
    </w:p>
    <w:bookmarkEnd w:id="135"/>
    <w:p w14:paraId="7C7AF881" w14:textId="77777777"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36" w:name="_Hlk22808488"/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 w:rsidR="00C46006">
        <w:rPr>
          <w:rFonts w:ascii="Times New Roman" w:hAnsi="Times New Roman"/>
          <w:color w:val="00000A"/>
          <w:sz w:val="24"/>
          <w:szCs w:val="24"/>
        </w:rPr>
        <w:t>«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14:paraId="149C6E91" w14:textId="77777777"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504A7456" w14:textId="77777777"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14:paraId="535DE1E8" w14:textId="77777777"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14:paraId="53B052E1" w14:textId="77777777"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14:paraId="2E685429" w14:textId="77777777"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73717B3D" w14:textId="77777777"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F6283F">
        <w:rPr>
          <w:rFonts w:eastAsia="Times New Roman"/>
          <w:sz w:val="24"/>
          <w:szCs w:val="24"/>
        </w:rPr>
        <w:t>С</w:t>
      </w:r>
      <w:r w:rsidR="00151534"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</w:t>
      </w:r>
      <w:r w:rsidR="00151534" w:rsidRPr="00F2598F">
        <w:rPr>
          <w:rFonts w:eastAsia="Times New Roman"/>
          <w:sz w:val="24"/>
          <w:szCs w:val="24"/>
        </w:rPr>
        <w:lastRenderedPageBreak/>
        <w:t xml:space="preserve">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6391C4E6" w14:textId="77777777"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6A3BA191" w14:textId="77777777"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14:paraId="0CB214BD" w14:textId="77777777"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14:paraId="26D26111" w14:textId="77777777" w:rsidR="00692001" w:rsidRPr="00F2598F" w:rsidRDefault="00692001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(Четырех)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</w:t>
      </w:r>
      <w:r w:rsidR="005E3591">
        <w:rPr>
          <w:sz w:val="24"/>
          <w:szCs w:val="24"/>
        </w:rPr>
        <w:t xml:space="preserve"> 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14:paraId="6FE28ACF" w14:textId="77777777"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rFonts w:eastAsia="Times New Roman"/>
          <w:sz w:val="24"/>
          <w:szCs w:val="24"/>
        </w:rPr>
        <w:t>3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14:paraId="60F42BE5" w14:textId="77777777" w:rsidR="00234917" w:rsidRPr="00F2598F" w:rsidRDefault="0023491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06ED1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иных формах в соответствии с Федеральным законом от 27.07.2010 № 210-ФЗ </w:t>
      </w:r>
      <w:r w:rsidR="004E3792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="006345DC" w:rsidRPr="00F2598F">
        <w:rPr>
          <w:sz w:val="24"/>
          <w:szCs w:val="24"/>
        </w:rPr>
        <w:t>Организации</w:t>
      </w:r>
      <w:r w:rsidR="005E4837" w:rsidRPr="00F2598F">
        <w:rPr>
          <w:sz w:val="24"/>
          <w:szCs w:val="24"/>
        </w:rPr>
        <w:t>.</w:t>
      </w:r>
    </w:p>
    <w:p w14:paraId="1244E469" w14:textId="77777777" w:rsidR="007E455C" w:rsidRPr="00F2598F" w:rsidRDefault="007E455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7FB390D" w14:textId="77777777" w:rsidR="00FD61BD" w:rsidRPr="00F2598F" w:rsidRDefault="00415A64" w:rsidP="007050A0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9"/>
      <w:bookmarkEnd w:id="170"/>
      <w:bookmarkEnd w:id="173"/>
      <w:bookmarkEnd w:id="174"/>
      <w:bookmarkEnd w:id="175"/>
    </w:p>
    <w:p w14:paraId="7BC8AEAA" w14:textId="77777777" w:rsidR="007E455C" w:rsidRPr="00F2598F" w:rsidRDefault="007E455C" w:rsidP="007050A0">
      <w:pPr>
        <w:pStyle w:val="2-"/>
      </w:pPr>
    </w:p>
    <w:bookmarkEnd w:id="171"/>
    <w:p w14:paraId="5CE1B534" w14:textId="77777777"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59F1790F" w14:textId="77777777"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л</w:t>
      </w:r>
      <w:r w:rsidR="00F013DF">
        <w:rPr>
          <w:sz w:val="24"/>
          <w:szCs w:val="24"/>
        </w:rPr>
        <w:t xml:space="preserve">ичного кабинета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2D67B9">
        <w:rPr>
          <w:sz w:val="24"/>
          <w:szCs w:val="24"/>
        </w:rPr>
        <w:t>;</w:t>
      </w:r>
    </w:p>
    <w:p w14:paraId="1FBE273E" w14:textId="77777777"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14:paraId="5CF4337D" w14:textId="77777777"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1F682492" w14:textId="77777777"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 xml:space="preserve">а РПГУ «Узнать статус </w:t>
      </w:r>
      <w:r w:rsidR="002D67B9">
        <w:t>Заявления</w:t>
      </w:r>
      <w:r w:rsidR="6BDCEDE7" w:rsidRPr="00F2598F">
        <w:t>»;</w:t>
      </w:r>
    </w:p>
    <w:p w14:paraId="794FA690" w14:textId="77777777" w:rsidR="003C541F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550-50-30.</w:t>
      </w:r>
    </w:p>
    <w:p w14:paraId="7FB5E4FC" w14:textId="77777777"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14:paraId="001E8F5D" w14:textId="77777777" w:rsidR="00E27BF4" w:rsidRPr="00E27BF4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 w:rsidR="00E27BF4">
        <w:rPr>
          <w:b/>
          <w:sz w:val="24"/>
          <w:szCs w:val="24"/>
        </w:rPr>
        <w:t>В форме электронного документа в Личный кабинет на РПГУ.</w:t>
      </w:r>
    </w:p>
    <w:p w14:paraId="2F6E80FC" w14:textId="77777777"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направляется Заявителю в Личный кабинет на РПГУ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3D56FEBE" w14:textId="77777777"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4D7793EB" w14:textId="77777777"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14:paraId="7F72707D" w14:textId="77777777"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6"/>
    <w:p w14:paraId="64526E9C" w14:textId="77777777"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14:paraId="496A329C" w14:textId="77777777"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A245FA5" w14:textId="77777777" w:rsidR="00540148" w:rsidRPr="00F2598F" w:rsidRDefault="00415A64" w:rsidP="007050A0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  <w:r w:rsidRPr="00273855">
        <w:t xml:space="preserve">18. </w:t>
      </w:r>
      <w:r w:rsidR="00540148" w:rsidRPr="00273855">
        <w:t>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14:paraId="3075EFAB" w14:textId="77777777" w:rsidR="007E455C" w:rsidRPr="00F2598F" w:rsidRDefault="007E455C" w:rsidP="007050A0">
      <w:pPr>
        <w:pStyle w:val="2-"/>
      </w:pPr>
    </w:p>
    <w:bookmarkEnd w:id="187"/>
    <w:p w14:paraId="37784BD6" w14:textId="77777777"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11,5</w:t>
      </w:r>
      <w:r w:rsidR="6BDCEDE7" w:rsidRPr="00F2598F">
        <w:rPr>
          <w:sz w:val="24"/>
          <w:szCs w:val="24"/>
        </w:rPr>
        <w:t xml:space="preserve"> минут.</w:t>
      </w:r>
    </w:p>
    <w:p w14:paraId="1D022CFB" w14:textId="77777777"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778463A9" w14:textId="77777777" w:rsidR="00540148" w:rsidRPr="00F2598F" w:rsidRDefault="00415A64" w:rsidP="007050A0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="00540148" w:rsidRPr="00F2598F">
        <w:t xml:space="preserve">Требования к помещениям, </w:t>
      </w:r>
      <w:bookmarkEnd w:id="192"/>
      <w:bookmarkEnd w:id="193"/>
      <w:bookmarkEnd w:id="194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5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8"/>
      <w:bookmarkEnd w:id="189"/>
      <w:bookmarkEnd w:id="196"/>
    </w:p>
    <w:p w14:paraId="2CF0395D" w14:textId="77777777" w:rsidR="004437A6" w:rsidRPr="00F2598F" w:rsidRDefault="004437A6" w:rsidP="007050A0">
      <w:pPr>
        <w:pStyle w:val="2-"/>
      </w:pPr>
    </w:p>
    <w:p w14:paraId="16D57F14" w14:textId="77777777" w:rsidR="00C10B67" w:rsidRPr="00F2598F" w:rsidRDefault="006345DC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1778D106" w14:textId="77777777" w:rsidR="00D4218E" w:rsidRPr="00F2598F" w:rsidRDefault="6BDCEDE7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10F793D9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обеспечивать свободный доступ к ним и к предоставляемым в них </w:t>
      </w:r>
      <w:r w:rsidR="00782F01" w:rsidRPr="00F2598F">
        <w:rPr>
          <w:rFonts w:ascii="Times New Roman" w:hAnsi="Times New Roman"/>
          <w:sz w:val="24"/>
          <w:szCs w:val="24"/>
        </w:rPr>
        <w:t>услуга</w:t>
      </w:r>
      <w:r w:rsidRPr="00F2598F">
        <w:rPr>
          <w:rFonts w:ascii="Times New Roman" w:hAnsi="Times New Roman"/>
          <w:sz w:val="24"/>
          <w:szCs w:val="24"/>
        </w:rPr>
        <w:t xml:space="preserve">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04EF95F2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должны быть оснащены следующими специальными приспособлениями и оборудованием:</w:t>
      </w:r>
    </w:p>
    <w:p w14:paraId="76581B89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D254092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92AE6CD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4DE4FE12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19.4.4. санитарно-гигиеническими помещениями;</w:t>
      </w:r>
    </w:p>
    <w:p w14:paraId="64F3C9D6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7792F3A6" w14:textId="77777777" w:rsidR="2DF33B57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19.4.6.</w:t>
      </w:r>
      <w:r w:rsidR="05080E58" w:rsidRPr="00F2598F">
        <w:rPr>
          <w:rFonts w:ascii="Times New Roman" w:hAnsi="Times New Roman"/>
          <w:sz w:val="24"/>
          <w:szCs w:val="24"/>
        </w:rPr>
        <w:t xml:space="preserve"> </w:t>
      </w:r>
      <w:bookmarkStart w:id="201" w:name="_Hlk21442776"/>
      <w:r w:rsidR="05080E58" w:rsidRPr="00F2598F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201"/>
      <w:r w:rsidR="009B7D9C"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B9A307F" w14:textId="77777777" w:rsidR="5E50AFC2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5436874" w14:textId="77777777" w:rsidR="00335DC8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460B0EB2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</w:t>
      </w:r>
      <w:r w:rsidR="00226DDC" w:rsidRPr="00F2598F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F2598F">
        <w:rPr>
          <w:rFonts w:ascii="Times New Roman" w:hAnsi="Times New Roman"/>
          <w:sz w:val="24"/>
          <w:szCs w:val="24"/>
        </w:rPr>
        <w:t>.</w:t>
      </w:r>
      <w:bookmarkEnd w:id="202"/>
    </w:p>
    <w:p w14:paraId="313F935D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7</w:t>
      </w:r>
      <w:r w:rsidRPr="00F2598F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6F05224F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8</w:t>
      </w:r>
      <w:r w:rsidRPr="00F2598F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F2598F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аявителей и оптимальным условиям </w:t>
      </w:r>
      <w:r w:rsidR="00D40BB4">
        <w:rPr>
          <w:rFonts w:ascii="Times New Roman" w:hAnsi="Times New Roman"/>
          <w:sz w:val="24"/>
          <w:szCs w:val="24"/>
        </w:rPr>
        <w:t xml:space="preserve">работы </w:t>
      </w:r>
      <w:r w:rsidR="00226DDC" w:rsidRPr="00F2598F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33023480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14:paraId="76A4D974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Pr="00F2598F">
        <w:rPr>
          <w:rFonts w:ascii="Times New Roman" w:hAnsi="Times New Roman"/>
          <w:sz w:val="24"/>
          <w:szCs w:val="24"/>
        </w:rPr>
        <w:t>;</w:t>
      </w:r>
    </w:p>
    <w:p w14:paraId="2D3737DE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C82B1D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14:paraId="3A671BE3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9039BC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="009039BC"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14:paraId="20A59DF2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0CA91586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4DAB6988" w14:textId="77777777"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3FC548E" w14:textId="77777777" w:rsidR="00540148" w:rsidRPr="00F2598F" w:rsidRDefault="00415A64" w:rsidP="007050A0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14:paraId="4244B6BC" w14:textId="77777777" w:rsidR="004437A6" w:rsidRPr="00F2598F" w:rsidRDefault="004437A6" w:rsidP="007050A0">
      <w:pPr>
        <w:pStyle w:val="2-"/>
      </w:pPr>
    </w:p>
    <w:p w14:paraId="61231A65" w14:textId="77777777"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14:paraId="1AB87534" w14:textId="77777777"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14:paraId="3174FD92" w14:textId="77777777"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14:paraId="70308DEC" w14:textId="77777777" w:rsidR="00946620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 xml:space="preserve">беспечение бесплатного доступа к РПГУ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14:paraId="11C1864E" w14:textId="77777777"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14:paraId="484A23A5" w14:textId="77777777"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5F464B74" w14:textId="77777777"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26C98B2B" w14:textId="77777777"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1CECA4EC" w14:textId="77777777"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14:paraId="3D7FC355" w14:textId="77777777"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5664C" w14:textId="77777777"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26A51" w14:textId="77777777" w:rsidR="00540148" w:rsidRPr="00F2598F" w:rsidRDefault="00415A64" w:rsidP="007050A0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14:paraId="2415972B" w14:textId="77777777" w:rsidR="00D97100" w:rsidRPr="00F2598F" w:rsidRDefault="00D97100" w:rsidP="007050A0">
      <w:pPr>
        <w:pStyle w:val="2-"/>
      </w:pPr>
    </w:p>
    <w:bookmarkEnd w:id="212"/>
    <w:p w14:paraId="6B551C1E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14:paraId="3B24A063" w14:textId="77777777"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14:paraId="0729C89D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14:paraId="6901EFEC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РПГУ;</w:t>
      </w:r>
    </w:p>
    <w:p w14:paraId="0A5E161E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56832728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00821475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РПГУ;</w:t>
      </w:r>
    </w:p>
    <w:p w14:paraId="195787B3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4DFDA489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78729B" w:rsidRPr="00F2598F">
        <w:rPr>
          <w:sz w:val="24"/>
          <w:szCs w:val="24"/>
        </w:rPr>
        <w:t>;</w:t>
      </w:r>
    </w:p>
    <w:p w14:paraId="169DFE31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462D5480" w14:textId="77777777"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0C0D91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8511D4">
        <w:rPr>
          <w:sz w:val="24"/>
          <w:szCs w:val="24"/>
        </w:rPr>
        <w:t xml:space="preserve">работника </w:t>
      </w:r>
      <w:r w:rsidR="008511D4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;</w:t>
      </w:r>
    </w:p>
    <w:p w14:paraId="540F7CE7" w14:textId="77777777"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</w:p>
    <w:p w14:paraId="713791EA" w14:textId="77777777"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3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</w:p>
    <w:p w14:paraId="7BE5C2B4" w14:textId="77777777"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14:paraId="386B679B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14:paraId="0B7274A9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40F23895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14:paraId="27718705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14:paraId="49558AF4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1C09F0F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05A2FC49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58B53D7B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3C048408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1449F369" w14:textId="77777777"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40BC813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0307854E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5291B350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3A98E3D3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1668E561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13477E7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14:paraId="64E8C590" w14:textId="77777777"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14:paraId="50F00DB0" w14:textId="77777777"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449F3C1" w14:textId="77777777" w:rsidR="00CC520F" w:rsidRPr="00F2598F" w:rsidRDefault="00415A64" w:rsidP="007050A0">
      <w:pPr>
        <w:pStyle w:val="2-"/>
      </w:pPr>
      <w:bookmarkStart w:id="214" w:name="_Toc28377954"/>
      <w:bookmarkStart w:id="215" w:name="_Toc40861772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14:paraId="4418EC49" w14:textId="77777777" w:rsidR="00D364CB" w:rsidRPr="00F2598F" w:rsidRDefault="00D364CB" w:rsidP="007050A0">
      <w:pPr>
        <w:pStyle w:val="2-"/>
      </w:pPr>
    </w:p>
    <w:p w14:paraId="0B2D76B4" w14:textId="77777777" w:rsidR="00461595" w:rsidRPr="00605951" w:rsidRDefault="00B96966" w:rsidP="00605951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 w:rsidR="0058758F">
        <w:rPr>
          <w:rFonts w:ascii="Times New Roman" w:eastAsia="Times New Roman" w:hAnsi="Times New Roman"/>
          <w:sz w:val="24"/>
          <w:szCs w:val="24"/>
        </w:rPr>
        <w:t>ая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58758F">
        <w:rPr>
          <w:rFonts w:ascii="Times New Roman" w:eastAsia="Times New Roman" w:hAnsi="Times New Roman"/>
          <w:sz w:val="24"/>
          <w:szCs w:val="24"/>
        </w:rPr>
        <w:t>а</w:t>
      </w:r>
      <w:r w:rsidR="00946620" w:rsidRPr="00F2598F">
        <w:rPr>
          <w:rFonts w:ascii="Times New Roman" w:hAnsi="Times New Roman"/>
          <w:sz w:val="24"/>
          <w:szCs w:val="24"/>
        </w:rPr>
        <w:t xml:space="preserve"> в МФЦ </w:t>
      </w:r>
      <w:r w:rsidR="0058758F"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14:paraId="6A2F841F" w14:textId="77777777" w:rsidR="00CF152E" w:rsidRPr="00F2598F" w:rsidRDefault="6BDCEDE7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14:paraId="3BEC83F6" w14:textId="77777777"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14:paraId="7B8F4104" w14:textId="77777777" w:rsidR="000E6C84" w:rsidRDefault="00B96966" w:rsidP="007050A0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F2598F">
        <w:t xml:space="preserve"> </w:t>
      </w:r>
    </w:p>
    <w:p w14:paraId="41BE2FB0" w14:textId="77777777" w:rsidR="004C7E39" w:rsidRPr="00F2598F" w:rsidRDefault="004C7E39" w:rsidP="007050A0">
      <w:pPr>
        <w:pStyle w:val="2-"/>
      </w:pPr>
    </w:p>
    <w:bookmarkEnd w:id="227"/>
    <w:p w14:paraId="383848E2" w14:textId="77777777"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14:paraId="6250C6B0" w14:textId="77777777"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4FE33DCE" w14:textId="77777777"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5BC6E8F1" w14:textId="77777777"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78E34EF9" w14:textId="77777777"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4359961A" w14:textId="77777777"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5EE02FCC" w14:textId="77777777"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59968278" w14:textId="77777777"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Приложении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14:paraId="7E181BDE" w14:textId="77777777"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7DF21186" w14:textId="77777777"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4A9747E0" w14:textId="77777777"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28AD4281" w14:textId="77777777"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A7180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19DD1872" w14:textId="77777777"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51FF8F20" w14:textId="77777777"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5422A3ED" w14:textId="77777777" w:rsidR="0051678F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4FF7AB1D" w14:textId="77777777" w:rsidR="000D6DB0" w:rsidRDefault="0051678F" w:rsidP="00605951">
      <w:pPr>
        <w:pStyle w:val="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6B6C6694" w14:textId="77777777"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38A81CF3" w14:textId="77777777" w:rsidR="00CA5A5F" w:rsidRPr="00F2598F" w:rsidRDefault="6BDCEDE7" w:rsidP="009E41AF">
      <w:pPr>
        <w:pStyle w:val="1-"/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14:paraId="246B6062" w14:textId="77777777"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465D5BBB" w14:textId="77777777" w:rsidR="00CA5A5F" w:rsidRPr="00F2598F" w:rsidRDefault="00D364CB" w:rsidP="007050A0">
      <w:pPr>
        <w:pStyle w:val="2-"/>
      </w:pPr>
      <w:bookmarkStart w:id="242" w:name="_Toc28377958"/>
      <w:bookmarkStart w:id="243" w:name="_Toc40861776"/>
      <w:bookmarkStart w:id="244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2"/>
      <w:bookmarkEnd w:id="243"/>
    </w:p>
    <w:p w14:paraId="0694DD65" w14:textId="77777777" w:rsidR="00D364CB" w:rsidRPr="00F2598F" w:rsidRDefault="00D364CB" w:rsidP="00605951">
      <w:pPr>
        <w:pStyle w:val="2-"/>
        <w:widowControl w:val="0"/>
      </w:pPr>
    </w:p>
    <w:bookmarkEnd w:id="238"/>
    <w:p w14:paraId="17FE119C" w14:textId="77777777"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08F63DB4" w14:textId="77777777"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14:paraId="69A9E66C" w14:textId="77777777"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14:paraId="35F9BABD" w14:textId="77777777"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487DC804" w14:textId="77777777"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C6F15C0" w14:textId="77777777"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6CA2277C" w14:textId="77777777" w:rsidR="00F15EE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разделом.</w:t>
      </w:r>
    </w:p>
    <w:p w14:paraId="23D1BDDB" w14:textId="77777777"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406D2D23" w14:textId="77777777" w:rsidR="0089012E" w:rsidRPr="00F2598F" w:rsidRDefault="004C19BB" w:rsidP="007050A0">
      <w:pPr>
        <w:pStyle w:val="2-"/>
      </w:pPr>
      <w:bookmarkStart w:id="245" w:name="_Toc28377959"/>
      <w:bookmarkStart w:id="246" w:name="_Toc40861777"/>
      <w:r w:rsidRPr="00F2598F">
        <w:t xml:space="preserve">25. </w:t>
      </w:r>
      <w:bookmarkStart w:id="247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4"/>
      <w:bookmarkEnd w:id="245"/>
      <w:bookmarkEnd w:id="246"/>
      <w:bookmarkEnd w:id="247"/>
    </w:p>
    <w:p w14:paraId="3769627E" w14:textId="77777777" w:rsidR="00105A8B" w:rsidRPr="00F2598F" w:rsidRDefault="00105A8B" w:rsidP="007050A0">
      <w:pPr>
        <w:pStyle w:val="2-"/>
        <w:rPr>
          <w:lang w:eastAsia="ru-RU"/>
        </w:rPr>
      </w:pPr>
    </w:p>
    <w:p w14:paraId="60F46040" w14:textId="77777777"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1A1D6758" w14:textId="77777777" w:rsidR="007D4AEA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75126A9D" w14:textId="77777777"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10C75" w14:textId="77777777" w:rsidR="001F2AC9" w:rsidRPr="00F2598F" w:rsidRDefault="00967B5C" w:rsidP="007050A0">
      <w:pPr>
        <w:pStyle w:val="2-"/>
      </w:pPr>
      <w:bookmarkStart w:id="248" w:name="_Toc28377960"/>
      <w:bookmarkStart w:id="249" w:name="_Toc40861778"/>
      <w:r w:rsidRPr="00F2598F">
        <w:lastRenderedPageBreak/>
        <w:t xml:space="preserve">26. </w:t>
      </w:r>
      <w:bookmarkStart w:id="250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8"/>
      <w:bookmarkEnd w:id="249"/>
    </w:p>
    <w:p w14:paraId="7D97D56B" w14:textId="77777777" w:rsidR="00105A8B" w:rsidRPr="00F2598F" w:rsidRDefault="00105A8B" w:rsidP="007050A0">
      <w:pPr>
        <w:pStyle w:val="2-"/>
      </w:pPr>
    </w:p>
    <w:bookmarkEnd w:id="250"/>
    <w:p w14:paraId="44E35FCF" w14:textId="77777777"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14:paraId="61DF5E71" w14:textId="77777777"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14:paraId="5136F183" w14:textId="77777777"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14:paraId="43DC0DF9" w14:textId="77777777" w:rsidR="0025657F" w:rsidRPr="00F2598F" w:rsidRDefault="00CE3C2D" w:rsidP="007050A0">
      <w:pPr>
        <w:pStyle w:val="2-"/>
      </w:pPr>
      <w:bookmarkStart w:id="251" w:name="_Toc28377961"/>
      <w:bookmarkStart w:id="252" w:name="_Toc40861779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14:paraId="6C10EC0F" w14:textId="77777777" w:rsidR="00105A8B" w:rsidRPr="00F2598F" w:rsidRDefault="00105A8B" w:rsidP="007050A0">
      <w:pPr>
        <w:pStyle w:val="2-"/>
      </w:pPr>
    </w:p>
    <w:bookmarkEnd w:id="256"/>
    <w:p w14:paraId="603CFD26" w14:textId="77777777"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14:paraId="1EC884D5" w14:textId="77777777"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14:paraId="0D9C93AF" w14:textId="77777777"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6345DC" w:rsidRPr="00F2598F">
        <w:rPr>
          <w:sz w:val="24"/>
          <w:szCs w:val="24"/>
        </w:rPr>
        <w:t>Организацию</w:t>
      </w:r>
      <w:r w:rsidR="00834FF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F2598F">
        <w:rPr>
          <w:sz w:val="24"/>
          <w:szCs w:val="24"/>
        </w:rPr>
        <w:t>ю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а также жалобы и заявления на действия (бездействие)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принятые ими решения, связанные с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4ADA4BCF" w14:textId="77777777"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339B169F" w14:textId="77777777"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5FBFA41B" w14:textId="77777777" w:rsidR="005638A8" w:rsidRPr="00F2598F" w:rsidRDefault="6BDCEDE7" w:rsidP="009E41AF">
      <w:pPr>
        <w:pStyle w:val="1-"/>
        <w:rPr>
          <w:iCs w:val="0"/>
        </w:rPr>
      </w:pPr>
      <w:bookmarkStart w:id="257" w:name="_Toc510617020"/>
      <w:bookmarkStart w:id="258" w:name="_Toc28377962"/>
      <w:bookmarkStart w:id="259" w:name="_Toc40861780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7"/>
      <w:bookmarkEnd w:id="258"/>
      <w:bookmarkEnd w:id="259"/>
    </w:p>
    <w:p w14:paraId="5607918C" w14:textId="77777777"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7B679DB8" w14:textId="77777777" w:rsidR="00770199" w:rsidRPr="00F2598F" w:rsidRDefault="00EA4C60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7"/>
      <w:bookmarkEnd w:id="268"/>
    </w:p>
    <w:p w14:paraId="511A9155" w14:textId="77777777" w:rsidR="00105A8B" w:rsidRPr="00F2598F" w:rsidRDefault="00105A8B" w:rsidP="007050A0">
      <w:pPr>
        <w:pStyle w:val="2-"/>
        <w:rPr>
          <w:lang w:eastAsia="ar-SA"/>
        </w:rPr>
      </w:pPr>
    </w:p>
    <w:bookmarkEnd w:id="260"/>
    <w:p w14:paraId="03463C87" w14:textId="77777777"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14:paraId="388CC7EF" w14:textId="77777777"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BDEDAD8" w14:textId="77777777"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lastRenderedPageBreak/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F7E51BA" w14:textId="77777777"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14:paraId="2C1254CB" w14:textId="77777777"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564BABEA" w14:textId="77777777"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14:paraId="300F0461" w14:textId="77777777"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27C4F2" w14:textId="77777777"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14:paraId="4FBB4B3C" w14:textId="77777777"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5F421609" w14:textId="77777777"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05543DED" w14:textId="77777777"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D85ABC" w14:textId="77777777"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61D832A" w14:textId="77777777"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353DA3D2" w14:textId="77777777"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14:paraId="18C286A8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9B4ACED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14:paraId="235AEE65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2785A8D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E36C677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14:paraId="666884CA" w14:textId="77777777"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BB371D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33E256E" w14:textId="77777777"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14:paraId="322EDB42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lastRenderedPageBreak/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4A9E34D7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14:paraId="325DE8FC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14:paraId="57BFCCF5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14:paraId="7426C2CB" w14:textId="77777777" w:rsidR="00DC3201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0E0BE640" w14:textId="77777777"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14:paraId="798CEC81" w14:textId="77777777"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2E5A071A" w14:textId="77777777"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3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4ECF3C32" w14:textId="77777777"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7F453C80" w14:textId="77777777"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9" w:name="p112"/>
      <w:bookmarkEnd w:id="269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1E2F01BF" w14:textId="77777777"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C62D0FC" w14:textId="77777777"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14:paraId="45F809CC" w14:textId="77777777"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14:paraId="579C9E11" w14:textId="77777777"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5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14:paraId="2E68CC8A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14:paraId="057BA639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73A4953F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0BFE891A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EDE5D9F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73BA78EC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3BDDF9B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36383079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14:paraId="24A872C4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6D4796C0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6E6F43E0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D8BD998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14:paraId="39276161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14:paraId="36CF92D1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544027D4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14:paraId="3C44C9EE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3603881A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14:paraId="408922B7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68059514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14:paraId="39350EDC" w14:textId="77777777" w:rsidR="004C242D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14:paraId="4387EBA8" w14:textId="77777777"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0686EC9" w14:textId="77777777"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516EFE4B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№ 37/2016-ОЗ 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2A1E64F4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14:paraId="6B13B915" w14:textId="77777777"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6EB04FAA" w14:textId="77777777"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РПГУ;</w:t>
      </w:r>
    </w:p>
    <w:p w14:paraId="7CED2277" w14:textId="77777777"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30503D39" w14:textId="77777777"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(Десятого)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14:paraId="11496F47" w14:textId="77777777" w:rsidR="00B364B9" w:rsidRPr="004C7E3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93EB9C7" w14:textId="77777777"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69EFF9" w14:textId="77777777" w:rsidR="00B364B9" w:rsidRPr="00F2598F" w:rsidRDefault="00B364B9" w:rsidP="007050A0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14:paraId="2927CD6B" w14:textId="77777777"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0050EB" w14:textId="77777777"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622D3969" w14:textId="77777777"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14:paraId="7C005CAA" w14:textId="77777777"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C90D7D"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4EFD8B3" w14:textId="77777777"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14:paraId="70591714" w14:textId="77777777" w:rsidR="008F65DB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9F1D37" w:rsidRPr="00D11B1B">
        <w:rPr>
          <w:rFonts w:ascii="Times New Roman" w:hAnsi="Times New Roman"/>
          <w:color w:val="000000"/>
          <w:sz w:val="24"/>
          <w:szCs w:val="24"/>
        </w:rPr>
        <w:t>,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14:paraId="24D7421E" w14:textId="77777777"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 w:rsidR="00E613BD"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если более короткие сроки рассмотрения жалобы не установлены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694504"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71104972" w14:textId="77777777" w:rsidR="0027278E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аявителем нарушения установленного срока таких исправлений жалоба рассматривается в течение 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39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14:paraId="18DE7E5F" w14:textId="77777777"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если жалоба подана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аявителем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 w:rsidR="005B5F30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 w:rsidR="00062B9C"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>аявитель.</w:t>
      </w:r>
    </w:p>
    <w:p w14:paraId="2AA2C1FA" w14:textId="77777777"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14:paraId="40F867E4" w14:textId="77777777"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66807" w14:textId="77777777" w:rsidR="00B95243" w:rsidRPr="00F2598F" w:rsidRDefault="00B95243" w:rsidP="007050A0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4"/>
      <w:bookmarkEnd w:id="275"/>
    </w:p>
    <w:p w14:paraId="34C191FC" w14:textId="77777777"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14:paraId="010A484B" w14:textId="77777777"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 xml:space="preserve">РПГУ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14:paraId="02840D43" w14:textId="77777777"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7"/>
    <w:p w14:paraId="1EFD76AB" w14:textId="77777777"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7CBE4D5A" w14:textId="77777777" w:rsidR="00B95243" w:rsidRPr="00F2598F" w:rsidRDefault="00B95243" w:rsidP="007050A0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8"/>
      <w:bookmarkEnd w:id="279"/>
    </w:p>
    <w:p w14:paraId="2BAA7556" w14:textId="77777777"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14:paraId="45643B3C" w14:textId="77777777"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1414237" w14:textId="77777777"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14:paraId="2F961485" w14:textId="77777777" w:rsidR="002E6D37" w:rsidRPr="00F2598F" w:rsidRDefault="002E6D37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14:paraId="2B9DF24F" w14:textId="6D94E064" w:rsidR="002E6D37" w:rsidRPr="00F2598F" w:rsidRDefault="002E6D37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14:paraId="656578D2" w14:textId="77777777" w:rsidR="002E6D37" w:rsidRPr="00F2598F" w:rsidRDefault="001569C7" w:rsidP="001569C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00D8EC01" w14:textId="77777777"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CE2A26E" w14:textId="77777777" w:rsidR="00B11848" w:rsidRPr="00B12FF3" w:rsidRDefault="00B11848" w:rsidP="007050A0">
      <w:pPr>
        <w:pStyle w:val="2-"/>
      </w:pPr>
    </w:p>
    <w:p w14:paraId="3D7E150D" w14:textId="77777777" w:rsidR="00FA3552" w:rsidRDefault="00FA3552" w:rsidP="007050A0">
      <w:pPr>
        <w:pStyle w:val="2-"/>
      </w:pPr>
      <w:bookmarkStart w:id="291" w:name="_Toc40861786"/>
      <w:r w:rsidRPr="00B12FF3">
        <w:t>Форма выписки из Приказа о зачислении</w:t>
      </w:r>
      <w:bookmarkEnd w:id="291"/>
    </w:p>
    <w:p w14:paraId="28FA76D1" w14:textId="77777777" w:rsidR="005E6016" w:rsidRDefault="005E6016" w:rsidP="007050A0">
      <w:pPr>
        <w:pStyle w:val="2-"/>
      </w:pPr>
    </w:p>
    <w:p w14:paraId="2BACFF0D" w14:textId="77777777"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26C1685F" w14:textId="77777777"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64CDC566" w14:textId="77777777" w:rsidR="005E6016" w:rsidRPr="00B12FF3" w:rsidRDefault="005E6016" w:rsidP="007050A0">
      <w:pPr>
        <w:pStyle w:val="2-"/>
      </w:pPr>
    </w:p>
    <w:p w14:paraId="451ABF6F" w14:textId="77777777"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2E2ED5F3" w14:textId="77777777"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55D28FD6" w14:textId="77777777"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E4E64D" w14:textId="77777777"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63DE7B" w14:textId="77777777"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B5AEB99" w14:textId="77777777"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A0D4166" w14:textId="77777777"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0992A06D" w14:textId="77777777"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14:paraId="59213C2E" w14:textId="77777777"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14:paraId="6B0E8E98" w14:textId="77777777"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28814DEA" w14:textId="77777777"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0396C4AE" w14:textId="77777777"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4A04034E" w14:textId="77777777"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14:paraId="16FF94BD" w14:textId="77777777"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65F9E27C" w14:textId="77777777"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3E72A85B" w14:textId="77777777"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14:paraId="4FB187D2" w14:textId="77777777"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4582E" w14:textId="77777777"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A7D532" w14:textId="77777777"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66AABC00" w14:textId="77777777"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14:paraId="3EFB27DD" w14:textId="77777777"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4351749" w14:textId="77777777"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3CB28BB" w14:textId="77777777"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63E66646" w14:textId="77777777"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18EE6B31" w14:textId="77777777" w:rsidR="00FA3552" w:rsidRPr="00F2598F" w:rsidRDefault="00FA3552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40861787"/>
      <w:r w:rsidRPr="00F2598F">
        <w:rPr>
          <w:b w:val="0"/>
          <w:bCs w:val="0"/>
          <w:szCs w:val="24"/>
        </w:rPr>
        <w:lastRenderedPageBreak/>
        <w:t>Приложение 2</w:t>
      </w:r>
      <w:bookmarkEnd w:id="292"/>
    </w:p>
    <w:p w14:paraId="0D92EF86" w14:textId="69300D32" w:rsidR="00FA3552" w:rsidRPr="00F2598F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14:paraId="58FBAE69" w14:textId="77777777" w:rsidR="00FA3552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4A5EDDF7" w14:textId="77777777"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3476352E" w14:textId="77777777"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35E3077E" w14:textId="77777777"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61A3482F" w14:textId="77777777"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501523FE" w14:textId="77777777"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561296D9" w14:textId="77777777" w:rsidR="007E71EA" w:rsidRDefault="007E71EA" w:rsidP="007050A0">
      <w:pPr>
        <w:pStyle w:val="2-"/>
      </w:pPr>
      <w:bookmarkStart w:id="293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14:paraId="2231D8ED" w14:textId="77777777" w:rsidR="007E71EA" w:rsidRPr="00F2598F" w:rsidRDefault="007E71EA" w:rsidP="007050A0">
      <w:pPr>
        <w:pStyle w:val="2-"/>
      </w:pPr>
    </w:p>
    <w:p w14:paraId="6D5BCA9F" w14:textId="77777777"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5791D62" w14:textId="77777777"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6940E5" w14:textId="77777777"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5AEB7A9D" w14:textId="77777777"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6CBC8AE" w14:textId="77777777"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22DE876A" w14:textId="77777777"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FDBCEE" w14:textId="77777777"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1A45E4FC" w14:textId="77777777"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066E47F4" w14:textId="77777777"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CB1C27" w14:textId="77777777"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программы»:</w:t>
      </w:r>
    </w:p>
    <w:p w14:paraId="3E03ED11" w14:textId="77777777"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E71EA" w:rsidRPr="00F2598F" w14:paraId="7558757F" w14:textId="77777777" w:rsidTr="00251E78">
        <w:trPr>
          <w:trHeight w:val="783"/>
        </w:trPr>
        <w:tc>
          <w:tcPr>
            <w:tcW w:w="1258" w:type="dxa"/>
          </w:tcPr>
          <w:p w14:paraId="37AA8A68" w14:textId="77777777"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14:paraId="248C7A78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14:paraId="3C431A65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14:paraId="2DB3EB16" w14:textId="77777777" w:rsidTr="00B82806">
        <w:trPr>
          <w:trHeight w:val="356"/>
        </w:trPr>
        <w:tc>
          <w:tcPr>
            <w:tcW w:w="1258" w:type="dxa"/>
          </w:tcPr>
          <w:p w14:paraId="5DA07D0D" w14:textId="77777777"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14:paraId="70EA358F" w14:textId="77777777"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14:paraId="6415A6FC" w14:textId="77777777"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14:paraId="1F48F20C" w14:textId="77777777" w:rsidTr="00B82806">
        <w:trPr>
          <w:trHeight w:val="859"/>
        </w:trPr>
        <w:tc>
          <w:tcPr>
            <w:tcW w:w="1258" w:type="dxa"/>
          </w:tcPr>
          <w:p w14:paraId="6A4E8727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14:paraId="61A3CD0A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14:paraId="63FDEBB9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14:paraId="6BC4BE7E" w14:textId="77777777" w:rsidTr="00251E78">
        <w:trPr>
          <w:trHeight w:val="789"/>
        </w:trPr>
        <w:tc>
          <w:tcPr>
            <w:tcW w:w="1258" w:type="dxa"/>
          </w:tcPr>
          <w:p w14:paraId="4C7A8808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14:paraId="13C1744C" w14:textId="77777777"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14:paraId="7F9755D5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14:paraId="32E6B7F0" w14:textId="77777777" w:rsidTr="00251E78">
        <w:trPr>
          <w:trHeight w:val="1745"/>
        </w:trPr>
        <w:tc>
          <w:tcPr>
            <w:tcW w:w="1258" w:type="dxa"/>
          </w:tcPr>
          <w:p w14:paraId="75CCDA30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14:paraId="4EDB4B5D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14:paraId="4DE7063A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14:paraId="168C1420" w14:textId="77777777" w:rsidTr="00251E78">
        <w:trPr>
          <w:trHeight w:val="1128"/>
        </w:trPr>
        <w:tc>
          <w:tcPr>
            <w:tcW w:w="1258" w:type="dxa"/>
          </w:tcPr>
          <w:p w14:paraId="582B35FF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</w:tcPr>
          <w:p w14:paraId="0CC3603D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14:paraId="3E4FCD84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14:paraId="6072FB96" w14:textId="77777777" w:rsidTr="00251E78">
        <w:trPr>
          <w:trHeight w:val="661"/>
        </w:trPr>
        <w:tc>
          <w:tcPr>
            <w:tcW w:w="1258" w:type="dxa"/>
          </w:tcPr>
          <w:p w14:paraId="16ECDAEE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14:paraId="1797A4FF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14:paraId="2FA17785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14:paraId="400A0216" w14:textId="77777777" w:rsidTr="00251E78">
        <w:trPr>
          <w:trHeight w:val="1128"/>
        </w:trPr>
        <w:tc>
          <w:tcPr>
            <w:tcW w:w="1258" w:type="dxa"/>
          </w:tcPr>
          <w:p w14:paraId="362A9444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14:paraId="1A86C853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14:paraId="3FBFE6E7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14:paraId="754AD712" w14:textId="77777777" w:rsidTr="00B82806">
        <w:trPr>
          <w:trHeight w:val="635"/>
        </w:trPr>
        <w:tc>
          <w:tcPr>
            <w:tcW w:w="1258" w:type="dxa"/>
          </w:tcPr>
          <w:p w14:paraId="5AFEDB7C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14:paraId="7E37078C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14:paraId="20298E75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14:paraId="610BC27D" w14:textId="77777777" w:rsidTr="00251E78">
        <w:trPr>
          <w:trHeight w:val="1128"/>
        </w:trPr>
        <w:tc>
          <w:tcPr>
            <w:tcW w:w="1258" w:type="dxa"/>
          </w:tcPr>
          <w:p w14:paraId="5329D30F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14:paraId="0692DAAB" w14:textId="77777777" w:rsidR="007E71EA" w:rsidRPr="00F2598F" w:rsidRDefault="007E71EA" w:rsidP="00090E4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(Четырех)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14:paraId="4ADB7B08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14:paraId="275E25D8" w14:textId="77777777" w:rsidTr="00251E78">
        <w:trPr>
          <w:trHeight w:val="1128"/>
        </w:trPr>
        <w:tc>
          <w:tcPr>
            <w:tcW w:w="1258" w:type="dxa"/>
          </w:tcPr>
          <w:p w14:paraId="1B31146C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14:paraId="44E93300" w14:textId="77777777"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14:paraId="41565094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14:paraId="53E4C959" w14:textId="77777777" w:rsidTr="007E71EA">
        <w:trPr>
          <w:trHeight w:val="653"/>
        </w:trPr>
        <w:tc>
          <w:tcPr>
            <w:tcW w:w="1258" w:type="dxa"/>
          </w:tcPr>
          <w:p w14:paraId="61DE8E68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14:paraId="320A1BCD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14:paraId="48D95027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14:paraId="22F7F27F" w14:textId="77777777" w:rsidTr="00251E78">
        <w:trPr>
          <w:trHeight w:val="1128"/>
        </w:trPr>
        <w:tc>
          <w:tcPr>
            <w:tcW w:w="1258" w:type="dxa"/>
          </w:tcPr>
          <w:p w14:paraId="0B0D4BBA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14:paraId="181EE3BB" w14:textId="77777777"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14:paraId="74134982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14:paraId="3C28C013" w14:textId="77777777" w:rsidTr="00251E78">
        <w:trPr>
          <w:trHeight w:val="1128"/>
        </w:trPr>
        <w:tc>
          <w:tcPr>
            <w:tcW w:w="1258" w:type="dxa"/>
          </w:tcPr>
          <w:p w14:paraId="1D1EA5C4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14:paraId="3BCA0973" w14:textId="77777777"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14:paraId="50D951ED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14:paraId="3C2EA722" w14:textId="77777777" w:rsidTr="00B82806">
        <w:trPr>
          <w:trHeight w:val="543"/>
        </w:trPr>
        <w:tc>
          <w:tcPr>
            <w:tcW w:w="1258" w:type="dxa"/>
          </w:tcPr>
          <w:p w14:paraId="025D5D9E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14:paraId="52DD192A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14:paraId="071B44E5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14:paraId="72A102F5" w14:textId="77777777" w:rsidTr="00251E78">
        <w:trPr>
          <w:trHeight w:val="1128"/>
        </w:trPr>
        <w:tc>
          <w:tcPr>
            <w:tcW w:w="1258" w:type="dxa"/>
          </w:tcPr>
          <w:p w14:paraId="64CEA80E" w14:textId="77777777"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13.2.14.</w:t>
            </w:r>
          </w:p>
        </w:tc>
        <w:tc>
          <w:tcPr>
            <w:tcW w:w="4430" w:type="dxa"/>
          </w:tcPr>
          <w:p w14:paraId="6711FFB8" w14:textId="77777777"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14:paraId="388C1F7E" w14:textId="77777777"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5FB5735" w14:textId="77777777"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4D5CCE" w14:textId="77777777"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50EE086D" w14:textId="77777777"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56C62346" w14:textId="77777777"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A4420EE" w14:textId="77777777"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2AFFE89" w14:textId="77777777"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14:paraId="64C4B0D3" w14:textId="77777777"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14:paraId="68C06D96" w14:textId="77777777"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38F2A7" w14:textId="77777777"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C1BE5E" w14:textId="77777777"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BB103DA" w14:textId="77777777"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70ED84A7" w14:textId="77777777"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06FF4A" w14:textId="77777777"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E7CA735" w14:textId="77777777"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2F275041" w14:textId="77777777" w:rsidR="007E71EA" w:rsidRDefault="007E71EA" w:rsidP="007050A0">
      <w:pPr>
        <w:pStyle w:val="2-"/>
      </w:pPr>
      <w:r w:rsidRPr="00F2598F">
        <w:br w:type="page"/>
      </w:r>
    </w:p>
    <w:p w14:paraId="123EA9B4" w14:textId="77777777" w:rsidR="007E71EA" w:rsidRPr="00F2598F" w:rsidRDefault="007E71EA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40861789"/>
      <w:r w:rsidRPr="00F2598F">
        <w:rPr>
          <w:b w:val="0"/>
          <w:bCs w:val="0"/>
          <w:szCs w:val="24"/>
        </w:rPr>
        <w:lastRenderedPageBreak/>
        <w:t>Приложение 3</w:t>
      </w:r>
      <w:bookmarkEnd w:id="294"/>
    </w:p>
    <w:p w14:paraId="09011AF0" w14:textId="41A86D17"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14:paraId="0A7313AD" w14:textId="77777777"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7BC686F2" w14:textId="77777777" w:rsidR="007E71EA" w:rsidRDefault="007E71EA" w:rsidP="007050A0">
      <w:pPr>
        <w:pStyle w:val="2-"/>
      </w:pPr>
    </w:p>
    <w:p w14:paraId="0A33ED79" w14:textId="77777777" w:rsidR="007E71EA" w:rsidRDefault="007E71EA" w:rsidP="007050A0">
      <w:pPr>
        <w:pStyle w:val="2-"/>
      </w:pPr>
    </w:p>
    <w:p w14:paraId="052A02AB" w14:textId="77777777" w:rsidR="007E71EA" w:rsidRDefault="007E71EA" w:rsidP="007050A0">
      <w:pPr>
        <w:pStyle w:val="2-"/>
      </w:pPr>
    </w:p>
    <w:p w14:paraId="37B50714" w14:textId="77777777" w:rsidR="007E71EA" w:rsidRDefault="007E71EA" w:rsidP="007050A0">
      <w:pPr>
        <w:pStyle w:val="2-"/>
      </w:pPr>
    </w:p>
    <w:p w14:paraId="36DD6382" w14:textId="77777777" w:rsidR="007E71EA" w:rsidRDefault="007E71EA" w:rsidP="007050A0">
      <w:pPr>
        <w:pStyle w:val="2-"/>
      </w:pPr>
    </w:p>
    <w:p w14:paraId="663F3283" w14:textId="77777777" w:rsidR="00074C9B" w:rsidRDefault="007E71EA" w:rsidP="007050A0">
      <w:pPr>
        <w:pStyle w:val="2-"/>
      </w:pPr>
      <w:bookmarkStart w:id="295" w:name="_Toc40861790"/>
      <w:r w:rsidRPr="00F2598F">
        <w:t>Перечень нормативных правовых актов,</w:t>
      </w:r>
      <w:bookmarkEnd w:id="295"/>
      <w:r>
        <w:t xml:space="preserve"> </w:t>
      </w:r>
    </w:p>
    <w:p w14:paraId="2181C5F3" w14:textId="77777777" w:rsidR="007E71EA" w:rsidRDefault="007E71EA" w:rsidP="007050A0">
      <w:pPr>
        <w:pStyle w:val="2-"/>
      </w:pPr>
      <w:bookmarkStart w:id="296" w:name="_Toc40861791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6"/>
    </w:p>
    <w:p w14:paraId="0A93C682" w14:textId="77777777" w:rsidR="00074C9B" w:rsidRPr="00F2598F" w:rsidRDefault="00074C9B" w:rsidP="007050A0">
      <w:pPr>
        <w:pStyle w:val="2-"/>
      </w:pPr>
      <w:bookmarkStart w:id="297" w:name="_Toc40861792"/>
      <w:r>
        <w:t>(с указанием их реквизитов и источников официального опубликования)</w:t>
      </w:r>
      <w:bookmarkEnd w:id="297"/>
    </w:p>
    <w:p w14:paraId="62332AC9" w14:textId="77777777"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14:paraId="5FFD5EBF" w14:textId="77777777" w:rsidR="007E71EA" w:rsidRPr="00F2598F" w:rsidRDefault="007E71EA" w:rsidP="007050A0">
      <w:pPr>
        <w:pStyle w:val="2-"/>
        <w:rPr>
          <w:lang w:eastAsia="ar-SA"/>
        </w:rPr>
      </w:pPr>
    </w:p>
    <w:p w14:paraId="1628BDA6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3400513D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0B395307" w14:textId="77777777" w:rsidR="00460972" w:rsidRDefault="009F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14:paraId="3132DA0F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 w:rsidR="00B13A92"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 w:rsidR="0025180C">
        <w:rPr>
          <w:b w:val="0"/>
          <w:bCs/>
          <w:szCs w:val="24"/>
        </w:rPr>
        <w:t xml:space="preserve"> (</w:t>
      </w:r>
      <w:r w:rsidR="00764104">
        <w:rPr>
          <w:b w:val="0"/>
          <w:bCs/>
          <w:szCs w:val="24"/>
        </w:rPr>
        <w:t>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14:paraId="06E432DE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7B8011B6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 w:rsidR="00146F53">
        <w:rPr>
          <w:b w:val="0"/>
          <w:bCs/>
          <w:szCs w:val="24"/>
        </w:rPr>
        <w:t xml:space="preserve">«Российская газета», № 95, 05.05.2006, </w:t>
      </w:r>
      <w:r w:rsidR="007D1DC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 w:rsidR="00146F53">
        <w:rPr>
          <w:b w:val="0"/>
          <w:bCs/>
          <w:szCs w:val="24"/>
        </w:rPr>
        <w:t xml:space="preserve">, «Парламентская газета», </w:t>
      </w:r>
      <w:r w:rsidR="002F5EAC">
        <w:rPr>
          <w:b w:val="0"/>
          <w:bCs/>
          <w:szCs w:val="24"/>
        </w:rPr>
        <w:br/>
      </w:r>
      <w:r w:rsidR="00146F53">
        <w:rPr>
          <w:b w:val="0"/>
          <w:bCs/>
          <w:szCs w:val="24"/>
        </w:rPr>
        <w:t>№ 70-71, 11.05.2006</w:t>
      </w:r>
      <w:r w:rsidRPr="00F2598F">
        <w:rPr>
          <w:b w:val="0"/>
          <w:bCs/>
          <w:szCs w:val="24"/>
        </w:rPr>
        <w:t>);</w:t>
      </w:r>
    </w:p>
    <w:p w14:paraId="7B34739E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26446205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 w:rsidR="00B5468C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B5468C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468C"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 w:rsidR="00B5468C"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14:paraId="287129C4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9.</w:t>
      </w:r>
      <w:r w:rsidRPr="00F2598F">
        <w:rPr>
          <w:b w:val="0"/>
          <w:bCs/>
          <w:szCs w:val="24"/>
        </w:rPr>
        <w:tab/>
      </w:r>
      <w:r w:rsidR="006E00E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Семейный кодекс Российской Федерации</w:t>
      </w:r>
      <w:r w:rsidR="006E00E5">
        <w:rPr>
          <w:b w:val="0"/>
          <w:bCs/>
          <w:szCs w:val="24"/>
        </w:rPr>
        <w:t>» от 29.12.1995 № 223-ФЗ</w:t>
      </w:r>
      <w:r w:rsidRPr="00F2598F">
        <w:rPr>
          <w:b w:val="0"/>
          <w:bCs/>
          <w:szCs w:val="24"/>
        </w:rPr>
        <w:t xml:space="preserve"> (</w:t>
      </w:r>
      <w:r w:rsidR="00D66D91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66D91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D66D91">
        <w:rPr>
          <w:b w:val="0"/>
          <w:bCs/>
          <w:szCs w:val="24"/>
        </w:rPr>
        <w:t>01.01.</w:t>
      </w:r>
      <w:r w:rsidRPr="00F2598F">
        <w:rPr>
          <w:b w:val="0"/>
          <w:bCs/>
          <w:szCs w:val="24"/>
        </w:rPr>
        <w:t>1996, № 1, ст. 16</w:t>
      </w:r>
      <w:r w:rsidR="00D66D91">
        <w:rPr>
          <w:b w:val="0"/>
          <w:bCs/>
          <w:szCs w:val="24"/>
        </w:rPr>
        <w:t>, «Российская газета», № 17, 27.01.1996</w:t>
      </w:r>
      <w:r w:rsidRPr="00F2598F">
        <w:rPr>
          <w:b w:val="0"/>
          <w:bCs/>
          <w:szCs w:val="24"/>
        </w:rPr>
        <w:t xml:space="preserve">); </w:t>
      </w:r>
    </w:p>
    <w:p w14:paraId="185C16C7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</w:t>
      </w:r>
      <w:r w:rsidR="009F1D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правовой информации http://www.pravo.gov.ru, 20.07.2013,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«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 w:rsidR="0013470C">
        <w:rPr>
          <w:rFonts w:ascii="Times New Roman" w:hAnsi="Times New Roman"/>
          <w:sz w:val="24"/>
          <w:szCs w:val="24"/>
          <w:lang w:eastAsia="ru-RU"/>
        </w:rPr>
        <w:t>Федерации»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№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FE28A37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0DD231E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E990625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="009F1D37"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F8DA7E2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14.</w:t>
      </w:r>
      <w:r w:rsidRPr="00F2598F">
        <w:rPr>
          <w:b w:val="0"/>
          <w:bCs/>
          <w:szCs w:val="24"/>
        </w:rPr>
        <w:tab/>
        <w:t xml:space="preserve">Закон Московской области </w:t>
      </w:r>
      <w:r w:rsidR="00217FAC"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586E7F43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2151857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E5383C5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17.</w:t>
      </w:r>
      <w:r w:rsidRPr="00F2598F">
        <w:rPr>
          <w:b w:val="0"/>
          <w:bCs/>
          <w:szCs w:val="24"/>
        </w:rPr>
        <w:tab/>
        <w:t>Устав муниципального образования______________________________</w:t>
      </w:r>
      <w:r w:rsidR="003E7AFA">
        <w:rPr>
          <w:b w:val="0"/>
          <w:bCs/>
          <w:szCs w:val="24"/>
        </w:rPr>
        <w:t>____________</w:t>
      </w:r>
    </w:p>
    <w:p w14:paraId="04F2DEF5" w14:textId="77777777" w:rsidR="003E7AFA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_______________________________________________________________________</w:t>
      </w:r>
      <w:r w:rsidR="003E7AFA">
        <w:rPr>
          <w:b w:val="0"/>
          <w:bCs/>
          <w:szCs w:val="24"/>
        </w:rPr>
        <w:t>_____________</w:t>
      </w:r>
      <w:r w:rsidRPr="00F2598F">
        <w:rPr>
          <w:b w:val="0"/>
          <w:bCs/>
          <w:szCs w:val="24"/>
        </w:rPr>
        <w:t xml:space="preserve">; </w:t>
      </w:r>
    </w:p>
    <w:p w14:paraId="74600DEE" w14:textId="77777777" w:rsidR="007E71EA" w:rsidRPr="00F2598F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(наименование муниципального образования Московской области)</w:t>
      </w:r>
    </w:p>
    <w:p w14:paraId="240354C1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18.</w:t>
      </w:r>
      <w:r w:rsidRPr="00F2598F">
        <w:rPr>
          <w:b w:val="0"/>
          <w:bCs/>
          <w:szCs w:val="24"/>
        </w:rPr>
        <w:tab/>
      </w:r>
      <w:r w:rsidR="003E7AFA">
        <w:rPr>
          <w:b w:val="0"/>
          <w:bCs/>
          <w:szCs w:val="24"/>
        </w:rPr>
        <w:t>п</w:t>
      </w:r>
      <w:r w:rsidR="003E7AFA" w:rsidRPr="00F2598F">
        <w:rPr>
          <w:b w:val="0"/>
          <w:bCs/>
          <w:szCs w:val="24"/>
        </w:rPr>
        <w:t xml:space="preserve">равовые </w:t>
      </w:r>
      <w:r w:rsidRPr="00F2598F">
        <w:rPr>
          <w:b w:val="0"/>
          <w:bCs/>
          <w:szCs w:val="24"/>
        </w:rPr>
        <w:t>акты муниципального образования Московской области</w:t>
      </w:r>
      <w:r w:rsidR="003E7AFA">
        <w:rPr>
          <w:b w:val="0"/>
          <w:bCs/>
          <w:szCs w:val="24"/>
        </w:rPr>
        <w:t>;</w:t>
      </w:r>
    </w:p>
    <w:p w14:paraId="2ED73C2B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19.</w:t>
      </w:r>
      <w:r w:rsidRPr="00F2598F">
        <w:rPr>
          <w:b w:val="0"/>
          <w:bCs/>
          <w:szCs w:val="24"/>
        </w:rPr>
        <w:tab/>
        <w:t xml:space="preserve">Устав </w:t>
      </w:r>
      <w:r w:rsidR="003E7AFA"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122BFF1D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20.    </w:t>
      </w:r>
      <w:r w:rsidR="003E7AFA">
        <w:rPr>
          <w:b w:val="0"/>
          <w:bCs/>
          <w:szCs w:val="24"/>
        </w:rPr>
        <w:t>л</w:t>
      </w:r>
      <w:r w:rsidR="003E7AFA" w:rsidRPr="00F2598F">
        <w:rPr>
          <w:b w:val="0"/>
          <w:bCs/>
          <w:szCs w:val="24"/>
        </w:rPr>
        <w:t xml:space="preserve">окальные </w:t>
      </w:r>
      <w:r w:rsidRPr="00F2598F">
        <w:rPr>
          <w:b w:val="0"/>
          <w:bCs/>
          <w:szCs w:val="24"/>
        </w:rPr>
        <w:t>правовые акты Организации.</w:t>
      </w:r>
    </w:p>
    <w:p w14:paraId="3CE6A592" w14:textId="77777777" w:rsidR="007E71EA" w:rsidRDefault="007E71EA" w:rsidP="007050A0">
      <w:pPr>
        <w:pStyle w:val="2-"/>
      </w:pPr>
    </w:p>
    <w:p w14:paraId="776AA80E" w14:textId="77777777"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51BE0F01" w14:textId="77777777"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8" w:name="_Toc40861793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8"/>
    </w:p>
    <w:p w14:paraId="03528530" w14:textId="7701F65C"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14:paraId="0FCC4487" w14:textId="77777777"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2A6DAA77" w14:textId="77777777" w:rsidR="00036698" w:rsidRDefault="00036698" w:rsidP="007050A0">
      <w:pPr>
        <w:pStyle w:val="2-"/>
      </w:pPr>
    </w:p>
    <w:p w14:paraId="4C316348" w14:textId="77777777" w:rsidR="00612E8C" w:rsidRDefault="00612E8C" w:rsidP="007050A0">
      <w:pPr>
        <w:pStyle w:val="2-"/>
      </w:pPr>
    </w:p>
    <w:p w14:paraId="1DBAA902" w14:textId="77777777" w:rsidR="00612E8C" w:rsidRDefault="00612E8C" w:rsidP="007050A0">
      <w:pPr>
        <w:pStyle w:val="2-"/>
      </w:pPr>
    </w:p>
    <w:p w14:paraId="1CF28221" w14:textId="77777777" w:rsidR="00612E8C" w:rsidRDefault="00612E8C" w:rsidP="007050A0">
      <w:pPr>
        <w:pStyle w:val="2-"/>
      </w:pPr>
    </w:p>
    <w:p w14:paraId="1E76DBA5" w14:textId="77777777" w:rsidR="00612E8C" w:rsidRDefault="00612E8C" w:rsidP="00612E8C">
      <w:pPr>
        <w:pStyle w:val="aff5"/>
        <w:spacing w:after="0"/>
        <w:rPr>
          <w:szCs w:val="24"/>
        </w:rPr>
      </w:pPr>
    </w:p>
    <w:p w14:paraId="50D5107F" w14:textId="77777777" w:rsidR="00612E8C" w:rsidRDefault="00612E8C" w:rsidP="007050A0">
      <w:pPr>
        <w:pStyle w:val="2-"/>
      </w:pPr>
      <w:bookmarkStart w:id="299" w:name="_Toc40861794"/>
      <w:r w:rsidRPr="00F2598F">
        <w:t>Форма Запроса о предоставлении Муниципальной услуги</w:t>
      </w:r>
      <w:bookmarkEnd w:id="299"/>
    </w:p>
    <w:p w14:paraId="18E6C3E3" w14:textId="77777777" w:rsidR="00612E8C" w:rsidRDefault="00612E8C" w:rsidP="00612E8C">
      <w:pPr>
        <w:pStyle w:val="aff5"/>
        <w:spacing w:after="0"/>
        <w:rPr>
          <w:szCs w:val="24"/>
        </w:rPr>
      </w:pPr>
    </w:p>
    <w:p w14:paraId="67F59695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539EB808" w14:textId="77777777"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0B06E5F3" w14:textId="77777777"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22B042FE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F06C816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2236EE94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306B5D89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21F02C56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15E1915F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0992B0D9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B97254F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507F358B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3B35FA46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20CF3509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4832596F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E9DD5E2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182321C9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16D3D7F7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14:paraId="5810DE32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A28F83C" w14:textId="77777777"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30C7E7FF" w14:textId="77777777"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001BDF15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4849DA02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543D4D1A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EC3C685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47A3C19F" w14:textId="77777777"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7047BA6A" w14:textId="77777777"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0AC7638E" w14:textId="77777777"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1E42F98F" w14:textId="77777777"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0A6C948E" w14:textId="77777777"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28BC882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14:paraId="4797CA30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25347EAA" w14:textId="77777777"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0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69EC0776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EE7338E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6B18177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02C07286" w14:textId="77777777"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2BF62C50" w14:textId="77777777"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1E0EC44C" w14:textId="77777777"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378D49D0" w14:textId="77777777"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42557EDD" w14:textId="77777777"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4F0B701" w14:textId="77777777"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612E8C" w:rsidRPr="00F2598F" w14:paraId="23D193F8" w14:textId="77777777" w:rsidTr="00251E78">
        <w:tc>
          <w:tcPr>
            <w:tcW w:w="3261" w:type="dxa"/>
            <w:tcBorders>
              <w:top w:val="single" w:sz="4" w:space="0" w:color="auto"/>
            </w:tcBorders>
          </w:tcPr>
          <w:p w14:paraId="01A98F96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60F62862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5E782EF6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43AE863B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96070BC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14:paraId="3A26695C" w14:textId="77777777"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6EA4C736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427B45D3" w14:textId="77777777"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0E327603" w14:textId="77777777" w:rsidR="00612E8C" w:rsidRPr="00F2598F" w:rsidRDefault="00612E8C" w:rsidP="00612E8C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00" w:name="_Toc40861795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300"/>
    </w:p>
    <w:p w14:paraId="40E61A12" w14:textId="4A03E4C7"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14:paraId="5682FB3B" w14:textId="77777777"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79ECE657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104D84A1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08E5D30F" w14:textId="77777777" w:rsidR="00612E8C" w:rsidRDefault="00612E8C" w:rsidP="00612E8C">
      <w:pPr>
        <w:pStyle w:val="aff5"/>
        <w:spacing w:after="0"/>
        <w:rPr>
          <w:szCs w:val="24"/>
        </w:rPr>
      </w:pPr>
    </w:p>
    <w:p w14:paraId="73DE8D42" w14:textId="77777777" w:rsidR="00612E8C" w:rsidRDefault="00612E8C" w:rsidP="007050A0">
      <w:pPr>
        <w:pStyle w:val="2-"/>
      </w:pPr>
    </w:p>
    <w:p w14:paraId="3BDE20A0" w14:textId="77777777" w:rsidR="00612E8C" w:rsidRPr="00F2598F" w:rsidRDefault="00612E8C" w:rsidP="007050A0">
      <w:pPr>
        <w:pStyle w:val="2-"/>
      </w:pPr>
      <w:bookmarkStart w:id="301" w:name="_Toc40861796"/>
      <w:r w:rsidRPr="00F2598F">
        <w:t>Описание документов, необходимых для предоставления Муниципальной услуги</w:t>
      </w:r>
      <w:bookmarkEnd w:id="301"/>
    </w:p>
    <w:p w14:paraId="53967982" w14:textId="77777777"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3F1353" w:rsidRPr="00F2598F" w14:paraId="3B0F96CC" w14:textId="77777777" w:rsidTr="00E401E2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4EC052D5" w14:textId="77777777"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14:paraId="433690B7" w14:textId="77777777"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14:paraId="1F5AA66E" w14:textId="77777777"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14:paraId="73AF9DA7" w14:textId="77777777"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14:paraId="33400BC0" w14:textId="77777777" w:rsidR="003F1353" w:rsidRPr="00F2598F" w:rsidRDefault="003F1353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14:paraId="3B5F7C87" w14:textId="77777777" w:rsidTr="00DF3A6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6018E5FA" w14:textId="77777777"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363B87CE" w14:textId="77777777"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14:paraId="24D5B777" w14:textId="77777777"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14:paraId="35EC0A9A" w14:textId="77777777"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14:paraId="004A88CB" w14:textId="77777777" w:rsidTr="00DF3A6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14:paraId="593924ED" w14:textId="77777777" w:rsidR="003F1353" w:rsidRPr="00146DB0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14:paraId="6EBB6259" w14:textId="77777777" w:rsidTr="00E401E2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14:paraId="466E8E6A" w14:textId="77777777" w:rsidR="003F1353" w:rsidRDefault="003F1353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14:paraId="1A5A5AF8" w14:textId="77777777" w:rsidR="003F1353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17609185" w14:textId="77777777" w:rsidR="003F1353" w:rsidRPr="00F2598F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3F1353" w:rsidRPr="00F2598F" w14:paraId="747FD8E4" w14:textId="77777777" w:rsidTr="00E401E2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25B8D1AA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14:paraId="3E503ECD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2786025C" w14:textId="77777777" w:rsidR="003F1353" w:rsidRPr="00F2598F" w:rsidRDefault="003F1353" w:rsidP="0013239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5B154CA0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5B2981B8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26269C0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14:paraId="24132C38" w14:textId="77777777" w:rsidTr="00E401E2">
        <w:trPr>
          <w:trHeight w:val="563"/>
        </w:trPr>
        <w:tc>
          <w:tcPr>
            <w:tcW w:w="1812" w:type="dxa"/>
            <w:vMerge/>
            <w:shd w:val="clear" w:color="auto" w:fill="FFFFFF"/>
          </w:tcPr>
          <w:p w14:paraId="67B0A37A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E7C7AE0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14:paraId="0882D160" w14:textId="77777777" w:rsidR="003F1353" w:rsidRPr="000E6F1A" w:rsidRDefault="003F1353" w:rsidP="000363A9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DA6F5DE" w14:textId="77777777" w:rsidR="003F1353" w:rsidRPr="00F2598F" w:rsidRDefault="003F1353" w:rsidP="00036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14:paraId="2932FCA6" w14:textId="77777777" w:rsidR="003F1353" w:rsidRPr="00F2598F" w:rsidRDefault="003F1353" w:rsidP="004A40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22A6A3A2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E9437DD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72FD2C1" w14:textId="77777777" w:rsidR="003F1353" w:rsidRPr="00F2598F" w:rsidRDefault="003F1353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30B51C2B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2F06603C" w14:textId="77777777"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6E3EB6AB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DE03C6A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E7AA20C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14:paraId="51A783CB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14:paraId="2277EFFE" w14:textId="77777777"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02F444CB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76F29E53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4B0DF0C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14:paraId="2069A3CE" w14:textId="77777777" w:rsidR="003F1353" w:rsidRPr="00F2598F" w:rsidRDefault="003F1353" w:rsidP="00F5305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14:paraId="0FBDE484" w14:textId="77777777"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045A2590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FFFD2FF" w14:textId="77777777" w:rsidR="003F1353" w:rsidRPr="00F2598F" w:rsidRDefault="003F1353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44E63C5" w14:textId="77777777" w:rsidR="003F1353" w:rsidRPr="00F2598F" w:rsidRDefault="003F1353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14:paraId="0E5652F6" w14:textId="77777777" w:rsidR="003F1353" w:rsidRPr="00374FA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14:paraId="20B96B68" w14:textId="77777777" w:rsidR="003F1353" w:rsidRPr="00F2598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ADE497A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15FC24F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1ADFEA2" w14:textId="77777777" w:rsidR="003F1353" w:rsidRPr="00F2598F" w:rsidRDefault="003F1353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выдаваемое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2B0E4D97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на жительство»</w:t>
            </w:r>
          </w:p>
        </w:tc>
        <w:tc>
          <w:tcPr>
            <w:tcW w:w="3969" w:type="dxa"/>
            <w:shd w:val="clear" w:color="auto" w:fill="FFFFFF"/>
          </w:tcPr>
          <w:p w14:paraId="5EC3714C" w14:textId="77777777"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4BCBEFAF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CB59122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C8D8797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14:paraId="4C977536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69786BC9" w14:textId="77777777"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3E2777ED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9B6FB77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BD9FDD7" w14:textId="77777777"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14:paraId="64EBF360" w14:textId="77777777"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14:paraId="4AE494A6" w14:textId="77777777"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18D3807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B308DDA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0BE93FF" w14:textId="77777777"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14:paraId="0A40997F" w14:textId="77777777" w:rsidR="003F1353" w:rsidRPr="00F2598F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6B4D5A47" w14:textId="77777777"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5E12F6A7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71AB1D1C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C88C0B2" w14:textId="77777777"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35553A8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21B2A93B" w14:textId="77777777"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A6A7109" w14:textId="77777777" w:rsidTr="00E401E2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188D43AE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E6A29F9" w14:textId="77777777"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49D92566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2A7CA248" w14:textId="77777777"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2BB0A744" w14:textId="77777777" w:rsidTr="00E401E2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307F27AF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19222E02" w14:textId="77777777" w:rsidR="003F1353" w:rsidRDefault="003F135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14:paraId="4F4BB680" w14:textId="77777777" w:rsidR="003F1353" w:rsidRPr="004B1779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26A53A0C" w14:textId="77777777"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529EDF5D" w14:textId="77777777" w:rsidTr="00E401E2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330DAB6E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E7658A1" w14:textId="77777777" w:rsidR="003F1353" w:rsidRPr="00871040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14:paraId="0D32DEC6" w14:textId="77777777" w:rsidR="003F1353" w:rsidRPr="00871040" w:rsidRDefault="003F1353" w:rsidP="008710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14:paraId="739913F0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3EED8D3D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3EBD252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8F05DF7" w14:textId="77777777"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14:paraId="3851C631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14:paraId="342D0A36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CF5B317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A502BE9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0B15FD0" w14:textId="77777777"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 xml:space="preserve">Дипломатический паспорт гражданина </w:t>
            </w:r>
            <w:r w:rsidRPr="004D3FD5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1FB5840F" w14:textId="77777777" w:rsidR="003F1353" w:rsidRPr="00F2598F" w:rsidRDefault="003F1353" w:rsidP="00E53F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1197F098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29DEF964" w14:textId="77777777" w:rsidTr="00E401E2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48E431DA" w14:textId="77777777"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14:paraId="75595062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14:paraId="7E6DB7C8" w14:textId="77777777"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14:paraId="52308158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7308B7BB" w14:textId="77777777" w:rsidTr="00E401E2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6A1244CC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9E62D49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6E6427ED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35CAA35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4FA7783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77C7C8A2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(для попечителей несовершеннолетнего или ограниченно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дееспособного лица)</w:t>
            </w:r>
          </w:p>
          <w:p w14:paraId="4668EC35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23A82BF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14:paraId="59B6BCE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14:paraId="5279590F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14:paraId="145A735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14:paraId="6D0675E3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14:paraId="2BE57DA7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1230A2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14:paraId="3AE07CD6" w14:textId="77777777"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121EA3E" w14:textId="77777777"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D2437D3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14:paraId="117E515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14:paraId="3602B56B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14:paraId="20F6A2AA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14:paraId="30CB109A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14:paraId="7948AA4D" w14:textId="77777777" w:rsidR="00733646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14:paraId="73BA3B5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14:paraId="4A82694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0D43A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-свидетельство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E81681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14:paraId="05B45AB6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534AA79" w14:textId="77777777" w:rsidTr="00E401E2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14:paraId="307D62F1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5498181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7FFA166A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14:paraId="383AD792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="00BF5148"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14:paraId="446CC7A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14:paraId="1C33C2FC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08CC005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4B899936" w14:textId="77777777" w:rsidTr="00E401E2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14:paraId="207C9A48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14:paraId="67378A1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14:paraId="58B91DDF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14:paraId="50BBD079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50399157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648FCE60" w14:textId="77777777" w:rsidTr="00E401E2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14:paraId="78C787F4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19B78598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Российской Федерации за пределами территории Российской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095" w:type="dxa"/>
            <w:shd w:val="clear" w:color="auto" w:fill="FFFFFF"/>
          </w:tcPr>
          <w:p w14:paraId="308CC5B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238947AF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1CB9310D" w14:textId="77777777" w:rsidTr="00E401E2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14:paraId="7BED35DA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637EB7F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14:paraId="3A52585B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14:paraId="04146025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06DD27AB" w14:textId="77777777" w:rsidTr="00E401E2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9B8FC0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75E66BEC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23C73F43" w14:textId="77777777" w:rsidR="003F1353" w:rsidRPr="00F2598F" w:rsidRDefault="003F1353" w:rsidP="00B6790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2DD2B10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3A25AE2B" w14:textId="77777777" w:rsidTr="00632D5B">
        <w:trPr>
          <w:trHeight w:val="301"/>
        </w:trPr>
        <w:tc>
          <w:tcPr>
            <w:tcW w:w="1812" w:type="dxa"/>
            <w:shd w:val="clear" w:color="auto" w:fill="FFFFFF"/>
          </w:tcPr>
          <w:p w14:paraId="6D47765A" w14:textId="77777777"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14:paraId="6994537A" w14:textId="77777777" w:rsidR="003F1353" w:rsidRPr="00F2598F" w:rsidRDefault="003F1353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14:paraId="7A536807" w14:textId="77777777" w:rsidR="003F1353" w:rsidRPr="00F2598F" w:rsidRDefault="003F1353" w:rsidP="001C13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14:paraId="6CCAC648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14:paraId="19CCD7DA" w14:textId="77777777" w:rsidTr="000F4AD7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14:paraId="529784C2" w14:textId="77777777" w:rsidR="001745B7" w:rsidRDefault="001745B7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14:paraId="47AD9391" w14:textId="77777777" w:rsidTr="00E401E2">
        <w:trPr>
          <w:trHeight w:val="1278"/>
        </w:trPr>
        <w:tc>
          <w:tcPr>
            <w:tcW w:w="1812" w:type="dxa"/>
            <w:shd w:val="clear" w:color="auto" w:fill="FFFFFF"/>
          </w:tcPr>
          <w:p w14:paraId="628183B6" w14:textId="77777777" w:rsidR="00B70868" w:rsidRDefault="003F1353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14:paraId="1DA6BBD4" w14:textId="77777777" w:rsidR="003F1353" w:rsidRPr="00F2598F" w:rsidRDefault="003F1353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14:paraId="20807E46" w14:textId="77777777" w:rsidR="003F1353" w:rsidRPr="00F2598F" w:rsidRDefault="003F1353" w:rsidP="00954C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14:paraId="7C78F720" w14:textId="77777777" w:rsidR="003F1353" w:rsidRPr="00F2598F" w:rsidRDefault="003F1353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14:paraId="6902EEC6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308F1E9D" w14:textId="77777777"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14:paraId="7D962A19" w14:textId="77777777"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2" w:name="_Toc40861797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2"/>
    </w:p>
    <w:p w14:paraId="04DA02B6" w14:textId="32E31410"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14:paraId="3AA6BCE2" w14:textId="77777777"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29A90FDB" w14:textId="77777777" w:rsidR="003878A8" w:rsidRDefault="003878A8" w:rsidP="00377033">
      <w:pPr>
        <w:pStyle w:val="aff5"/>
        <w:spacing w:after="0"/>
        <w:jc w:val="left"/>
        <w:rPr>
          <w:szCs w:val="24"/>
        </w:rPr>
      </w:pPr>
    </w:p>
    <w:p w14:paraId="55D211A9" w14:textId="77777777" w:rsidR="00612E8C" w:rsidRDefault="00612E8C" w:rsidP="00612E8C">
      <w:pPr>
        <w:pStyle w:val="aff5"/>
        <w:spacing w:after="0"/>
        <w:rPr>
          <w:szCs w:val="24"/>
        </w:rPr>
      </w:pPr>
    </w:p>
    <w:p w14:paraId="76FC56B5" w14:textId="77777777" w:rsidR="00EA6058" w:rsidRPr="00F2598F" w:rsidRDefault="00EA6058" w:rsidP="00EA6058">
      <w:pPr>
        <w:pStyle w:val="aff5"/>
        <w:spacing w:after="0"/>
        <w:rPr>
          <w:szCs w:val="24"/>
        </w:rPr>
      </w:pPr>
      <w:bookmarkStart w:id="303" w:name="_Hlk20901273"/>
    </w:p>
    <w:p w14:paraId="4997678C" w14:textId="77777777" w:rsidR="003878A8" w:rsidRPr="00F2598F" w:rsidRDefault="00EA6058" w:rsidP="00EA6058">
      <w:pPr>
        <w:pStyle w:val="2-"/>
      </w:pPr>
      <w:bookmarkStart w:id="304" w:name="_Toc40861798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4"/>
    </w:p>
    <w:bookmarkEnd w:id="303"/>
    <w:p w14:paraId="506C4132" w14:textId="77777777"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640E051C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E6FD3C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208D9627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2C62836" w14:textId="77777777"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37019BD9" w14:textId="77777777"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C4B3F7" w14:textId="77777777"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3C38E64B" w14:textId="77777777"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6DE7A3BC" w14:textId="77777777"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6A8150FD" w14:textId="77777777"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E0CF71D" w14:textId="77777777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52710161" w14:textId="77777777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14:paraId="2A60FA14" w14:textId="77777777" w:rsidTr="00D33A88">
        <w:trPr>
          <w:trHeight w:val="802"/>
        </w:trPr>
        <w:tc>
          <w:tcPr>
            <w:tcW w:w="1126" w:type="dxa"/>
          </w:tcPr>
          <w:p w14:paraId="544ECB2A" w14:textId="77777777"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6DD4FDCB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14:paraId="1F195866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14:paraId="3B5CEB09" w14:textId="77777777" w:rsidTr="00203297">
        <w:trPr>
          <w:trHeight w:val="291"/>
        </w:trPr>
        <w:tc>
          <w:tcPr>
            <w:tcW w:w="1126" w:type="dxa"/>
          </w:tcPr>
          <w:p w14:paraId="65668D82" w14:textId="77777777"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2A4F8F91" w14:textId="77777777"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14:paraId="49437143" w14:textId="77777777"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14:paraId="6C4E004D" w14:textId="77777777" w:rsidTr="00D33A88">
        <w:tc>
          <w:tcPr>
            <w:tcW w:w="1126" w:type="dxa"/>
          </w:tcPr>
          <w:p w14:paraId="76B18DFC" w14:textId="77777777"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14A0F4F6" w14:textId="77777777"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7DE230F1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14:paraId="697C9ADD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14:paraId="3FA92BD4" w14:textId="77777777" w:rsidTr="00D33A88">
        <w:tc>
          <w:tcPr>
            <w:tcW w:w="1126" w:type="dxa"/>
          </w:tcPr>
          <w:p w14:paraId="076E7905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14:paraId="34256FC9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14:paraId="1B3E49FD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14:paraId="2F493704" w14:textId="77777777" w:rsidTr="00D33A88">
        <w:trPr>
          <w:trHeight w:val="958"/>
        </w:trPr>
        <w:tc>
          <w:tcPr>
            <w:tcW w:w="1126" w:type="dxa"/>
          </w:tcPr>
          <w:p w14:paraId="58033157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14:paraId="0D88C1D5" w14:textId="77777777"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14:paraId="5280B915" w14:textId="77777777"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1B910737" w14:textId="77777777" w:rsidTr="00D33A88">
        <w:tc>
          <w:tcPr>
            <w:tcW w:w="1126" w:type="dxa"/>
          </w:tcPr>
          <w:p w14:paraId="26D06CDF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24ED6761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14:paraId="42A3A8D7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14:paraId="7168892B" w14:textId="77777777" w:rsidTr="00D33A88">
        <w:tc>
          <w:tcPr>
            <w:tcW w:w="1126" w:type="dxa"/>
          </w:tcPr>
          <w:p w14:paraId="25CE8AEB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7FB42D36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</w:t>
            </w:r>
            <w:r w:rsidRPr="00F2598F">
              <w:rPr>
                <w:sz w:val="24"/>
                <w:szCs w:val="24"/>
              </w:rPr>
              <w:lastRenderedPageBreak/>
              <w:t xml:space="preserve">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14:paraId="3E377AA3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3878A8" w:rsidRPr="00F2598F" w14:paraId="24685EAF" w14:textId="77777777" w:rsidTr="00D33A88">
        <w:tc>
          <w:tcPr>
            <w:tcW w:w="1126" w:type="dxa"/>
          </w:tcPr>
          <w:p w14:paraId="52631B2D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F165E32" w14:textId="77777777"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14:paraId="58287DA1" w14:textId="77777777"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14:paraId="33100966" w14:textId="77777777" w:rsidTr="00D33A88">
        <w:tc>
          <w:tcPr>
            <w:tcW w:w="1126" w:type="dxa"/>
          </w:tcPr>
          <w:p w14:paraId="53052734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07BDE89C" w14:textId="77777777"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14:paraId="1B915FAC" w14:textId="77777777"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353474CA" w14:textId="77777777" w:rsidTr="00D33A88">
        <w:tc>
          <w:tcPr>
            <w:tcW w:w="1126" w:type="dxa"/>
          </w:tcPr>
          <w:p w14:paraId="09456593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465671DF" w14:textId="77777777"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14:paraId="7D5B5E10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14:paraId="1397BDC8" w14:textId="77777777" w:rsidTr="00BE2019">
        <w:trPr>
          <w:trHeight w:val="1363"/>
        </w:trPr>
        <w:tc>
          <w:tcPr>
            <w:tcW w:w="1126" w:type="dxa"/>
          </w:tcPr>
          <w:p w14:paraId="38712F4B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693015C7" w14:textId="77777777"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14:paraId="74C062B5" w14:textId="77777777"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14:paraId="3F58573B" w14:textId="77777777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3B174767" w14:textId="77777777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071B1383" w14:textId="77777777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34C83AF1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008A0BCB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F30EDC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8DFCE4" w14:textId="77777777"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072B9C82" w14:textId="77777777"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2F1FED5C" w14:textId="77777777"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6E1BCDB" w14:textId="77777777"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D1726FA" w14:textId="77777777"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0C3F23C2" w14:textId="77777777"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14:paraId="6D4B8245" w14:textId="77777777" w:rsidR="003878A8" w:rsidRPr="00F2598F" w:rsidRDefault="003878A8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5" w:name="_Toc40861799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5"/>
    </w:p>
    <w:p w14:paraId="04D18522" w14:textId="09A28387"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14:paraId="74ED2AC3" w14:textId="77777777"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498E6AA2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779DA2FD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7582B174" w14:textId="77777777" w:rsidR="00612E8C" w:rsidRDefault="00612E8C" w:rsidP="007050A0">
      <w:pPr>
        <w:pStyle w:val="2-"/>
      </w:pPr>
      <w:bookmarkStart w:id="306" w:name="_Toc40861800"/>
      <w:r w:rsidRPr="00F2598F">
        <w:t>Форма уведомления о назначении приемных (вступительных) испытаний</w:t>
      </w:r>
      <w:bookmarkEnd w:id="306"/>
    </w:p>
    <w:p w14:paraId="31DE9E8F" w14:textId="77777777" w:rsidR="00742338" w:rsidRDefault="00742338" w:rsidP="007050A0">
      <w:pPr>
        <w:pStyle w:val="2-"/>
      </w:pPr>
    </w:p>
    <w:p w14:paraId="4475B1AF" w14:textId="77777777"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722E6954" w14:textId="77777777"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98BA4C9" w14:textId="77777777" w:rsidR="00742338" w:rsidRPr="00F2598F" w:rsidRDefault="00742338" w:rsidP="007050A0">
      <w:pPr>
        <w:pStyle w:val="2-"/>
      </w:pPr>
    </w:p>
    <w:p w14:paraId="7D3DBB29" w14:textId="77777777"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215BF" w14:textId="77777777"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14:paraId="364911FC" w14:textId="77777777"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14:paraId="2C43C2F8" w14:textId="77777777"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3E9B7671" w14:textId="77777777"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6D1B986D" w14:textId="77777777"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56B38375" w14:textId="77777777"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3FC71511" w14:textId="77777777"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14:paraId="538006CA" w14:textId="77777777"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14:paraId="71915683" w14:textId="77777777"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14:paraId="6FB0C557" w14:textId="77777777" w:rsidR="00D015EE" w:rsidRDefault="00D015EE" w:rsidP="00C05137">
      <w:pPr>
        <w:pStyle w:val="aff5"/>
        <w:jc w:val="left"/>
        <w:rPr>
          <w:b w:val="0"/>
          <w:szCs w:val="24"/>
        </w:rPr>
      </w:pPr>
    </w:p>
    <w:p w14:paraId="6B8F8E38" w14:textId="77777777"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7D4FDEAB" w14:textId="77777777"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7C1E4EB6" w14:textId="77777777"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1BEA16A" w14:textId="77777777"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79433EBD" w14:textId="77777777"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1"/>
          <w:footerReference w:type="default" r:id="rId22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23CAD3B2" w14:textId="77777777"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7" w:name="_Toc40861801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7"/>
    </w:p>
    <w:p w14:paraId="37281108" w14:textId="7C64E695"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14:paraId="172230AF" w14:textId="77777777"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15B255B6" w14:textId="77777777" w:rsidR="00612E8C" w:rsidRDefault="00612E8C" w:rsidP="007050A0">
      <w:pPr>
        <w:pStyle w:val="2-"/>
      </w:pPr>
    </w:p>
    <w:p w14:paraId="758EDA11" w14:textId="77777777" w:rsidR="00612E8C" w:rsidRDefault="00612E8C" w:rsidP="007050A0">
      <w:pPr>
        <w:pStyle w:val="2-"/>
      </w:pPr>
    </w:p>
    <w:p w14:paraId="0450ABCD" w14:textId="77777777" w:rsidR="00612E8C" w:rsidRPr="00F2598F" w:rsidRDefault="00612E8C" w:rsidP="007050A0">
      <w:pPr>
        <w:pStyle w:val="2-"/>
      </w:pPr>
      <w:bookmarkStart w:id="308" w:name="_Toc40861802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8"/>
      <w:r w:rsidRPr="00F2598F">
        <w:t xml:space="preserve"> </w:t>
      </w:r>
    </w:p>
    <w:p w14:paraId="25DB810F" w14:textId="77777777"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70F2EF04" w14:textId="77777777"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32C8731A" w14:textId="77777777"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4EF46FA8" w14:textId="77777777"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26C5740" w14:textId="77777777"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615BF635" w14:textId="77777777"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200145CB" w14:textId="77777777" w:rsidR="00612E8C" w:rsidRPr="00F2598F" w:rsidRDefault="00612E8C" w:rsidP="00612E8C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6BDF3DDB" w14:textId="77777777"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6E54F4D7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41C6BA" w14:textId="77777777"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271B9B2" w14:textId="77777777"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2FED9943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1D70A3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0976FA21" w14:textId="77777777"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34668075" w14:textId="77777777"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B5AD262" w14:textId="77777777"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645D730" w14:textId="77777777"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05D2143" w14:textId="77777777"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 гр. ________________________.</w:t>
      </w:r>
    </w:p>
    <w:p w14:paraId="0FD1AC22" w14:textId="77777777" w:rsidR="00612E8C" w:rsidRPr="00F2598F" w:rsidRDefault="00612E8C" w:rsidP="00612E8C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14:paraId="79C54EF2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217283C5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4135F129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4D718E81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1874D830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55965D70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048B6DC7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F27D5" w14:textId="77777777"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EA80D98" w14:textId="77777777"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301E3365" w14:textId="77777777" w:rsidR="00612E8C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1A685DB" w14:textId="77777777" w:rsidR="00612E8C" w:rsidRPr="00F2598F" w:rsidRDefault="00612E8C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3C69E612" w14:textId="77777777"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45AC0D44" w14:textId="77777777"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9" w:name="_Toc40861803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9"/>
    </w:p>
    <w:p w14:paraId="7485C38A" w14:textId="1626E2BB"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14:paraId="4AAB7D2B" w14:textId="77777777"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2FEDB429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4D25650E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2EA2B3F6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32DEB118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243CBF8F" w14:textId="77777777" w:rsidR="00612E8C" w:rsidRDefault="00612E8C" w:rsidP="007050A0">
      <w:pPr>
        <w:pStyle w:val="2-"/>
      </w:pPr>
    </w:p>
    <w:p w14:paraId="498DA29F" w14:textId="77777777" w:rsidR="007F7218" w:rsidRPr="00062B9C" w:rsidRDefault="007F7218" w:rsidP="007050A0">
      <w:pPr>
        <w:pStyle w:val="2-"/>
      </w:pPr>
      <w:bookmarkStart w:id="310" w:name="_Toc40861804"/>
      <w:r w:rsidRPr="00062B9C">
        <w:t>Форма договора об образовании на обучение по дополнительным образовательным программам</w:t>
      </w:r>
      <w:bookmarkEnd w:id="310"/>
    </w:p>
    <w:p w14:paraId="59A48726" w14:textId="77777777" w:rsidR="00285E39" w:rsidRDefault="00285E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E1B165" w14:textId="77777777"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5F3B72" w14:textId="77777777"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8785065" w14:textId="77777777"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14:paraId="0AB0ED37" w14:textId="77777777" w:rsidR="003501F2" w:rsidRPr="003501F2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90523" w14:textId="77777777"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14:paraId="6396E55B" w14:textId="77777777"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14:paraId="2EE9C580" w14:textId="77777777" w:rsidR="003501F2" w:rsidRPr="00062B9C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A997D" w14:textId="77777777"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1DEF300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C1200F6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BBD2B4" w14:textId="77777777"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14:paraId="158F2E9E" w14:textId="77777777"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14:paraId="30FC141A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9C05D5" w14:textId="77777777"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699894CB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1D91167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6217FAEB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1F6D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5F677E6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20692FA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14:paraId="7E54F0C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1BA5F277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536F8F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43EBA0D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4186DE94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15B89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525871F8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26191894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D0A54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7E627C5F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4A3CF4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14:paraId="72111A9B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368E78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6904434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63959850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14:paraId="7D0124A1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72016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50C6BF89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AED8E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14:paraId="15C4634D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2A222FCE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90B97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14:paraId="5727FCF2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341FAD5A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4A1C9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</w:t>
      </w:r>
    </w:p>
    <w:p w14:paraId="3C372D2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BCC5E1B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5A42EDFA" w14:textId="77777777"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14:paraId="54B06430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14:paraId="0E007383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C158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61B3751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CA026B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6FACE4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EC8DE7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3B0BAFE2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A674878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7753F57D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AFDAAB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08AA39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2.3.5. Получать полную и достоверную информацию об оценке своих знаний, умений,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навыков и компетенций, а также о критериях этой оценки.</w:t>
      </w:r>
    </w:p>
    <w:p w14:paraId="01B3B15B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A7921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14:paraId="689BCE93" w14:textId="77777777"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50CEEB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031EEE5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14:paraId="54A9E80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14:paraId="15363FE4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3DC9EB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78302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6BDB7A8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DF8F97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338640E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4074205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209048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EFF192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4B75389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B09256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58ED398F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1FC60C1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BCA08AD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B8B2B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14:paraId="15D6E4EA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1894E2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14A4E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507F7A3" w14:textId="77777777"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1DB3CC1C" w14:textId="77777777"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(период оплаты (единовременно, ежемесячно, ежеквартально, по четвертям, полугодиям или иной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15AA01E0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16AE9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1F34A3E2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FE473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14:paraId="626BF754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FC2C6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F4051EB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619390C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75268F4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353F80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275EFEF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268C63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0889F0F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2EED452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F823CA6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25DA14F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D020C3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29AB25B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3B91EF5" w14:textId="77777777"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E564EF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14:paraId="5E5E0D0C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27789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A4A6D5B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4522BD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0F692456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4FA3BE80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7D0045F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244A27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E1A06B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780D05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3C520B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2C853CDD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0E7CB418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115ACF9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9A566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6" w:name="Par175"/>
      <w:bookmarkStart w:id="337" w:name="_Toc38631258"/>
      <w:bookmarkStart w:id="338" w:name="_Toc38632301"/>
      <w:bookmarkEnd w:id="33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7"/>
      <w:bookmarkEnd w:id="338"/>
    </w:p>
    <w:p w14:paraId="7C6B04D4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543D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F2918BA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A66E2F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14:paraId="69DE0060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C15418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7C3E1C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0BA617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939227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6FEAFC3A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DB24BC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14:paraId="061D127F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14:paraId="512403F6" w14:textId="77777777" w:rsidTr="003501F2">
        <w:tc>
          <w:tcPr>
            <w:tcW w:w="3662" w:type="dxa"/>
          </w:tcPr>
          <w:p w14:paraId="245B4F94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14:paraId="5E08B881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F9B219B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D64EAA2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14:paraId="338A32F3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14:paraId="57D175E8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9A53920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28D2D0E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D066746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9B4C590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70C1D0C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6C3393E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A77B7E0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DD5B044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14:paraId="79D7FAC4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DBC17C7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3E920C1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19A88DF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081970D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68C7E81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6DDE35A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967FD01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14:paraId="6561D0A0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48D6BFA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0745E90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B5CA72F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6C868D10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00DE9A99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14:paraId="76DD95C1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DC6F378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4770641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14:paraId="2537C647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7BE6363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DF7C5C1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14:paraId="756A2918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4B76F77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C3BD185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DE19203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1AB6DDC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8A252A3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14:paraId="7648F627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14:paraId="68183D30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4F04092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FE9C442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161AD9B1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F1E1A3E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0E1862D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14:paraId="46E55B64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14:paraId="67EFEC82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A51279E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1669C3EC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728E0162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4CD805D6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14:paraId="1664B8B0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10DF887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0041C8D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14:paraId="38C807F8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14:paraId="6CE67827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09C6DAC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C2842E9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5F9BE645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14:paraId="7ADDC831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9560BEB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514039F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BDBCF04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AA1A7A4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6A91A97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14:paraId="106DEECC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46EB6B6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6646393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544CB0C1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1D25B85A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B1E1F2C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5D9EC9F4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14:paraId="2FB66FDB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14:paraId="04EDF2B6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784F4E7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14:paraId="02B41205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6DB8CC68" w14:textId="77777777"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14:paraId="6586B308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7B8F207B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3CDE0213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2C026241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728018CC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37444B5D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520BEEFF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2EDCA007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19"/>
      <w:bookmarkEnd w:id="351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60F3FBE4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0B134162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>. N 706 (Собрание законодательства Российской Федерации, 2013, N 34, ст. 4437).</w:t>
      </w:r>
    </w:p>
    <w:p w14:paraId="7CC0011F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6CF80F20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3"/>
      <w:bookmarkEnd w:id="355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03692B0D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74A53EE7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026B1211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60A0CA40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137BDC50" w14:textId="77777777"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14:paraId="11BF9220" w14:textId="77777777"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D559DC7" w14:textId="77777777"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92D86C" w14:textId="77777777" w:rsidR="00445B32" w:rsidRPr="00F2598F" w:rsidRDefault="00445B32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60" w:name="_Toc40861806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60"/>
    </w:p>
    <w:p w14:paraId="14858E44" w14:textId="2234A835"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14:paraId="62AF70D0" w14:textId="77777777"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7F87B88C" w14:textId="77777777" w:rsidR="00445B32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BFBCA9" w14:textId="77777777" w:rsidR="00FF15F0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AB56528" w14:textId="77777777" w:rsidR="00FF15F0" w:rsidRPr="00F2598F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BF66721" w14:textId="77777777"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6DF2E48" w14:textId="77777777"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FF836E" w14:textId="77777777" w:rsidR="00445B32" w:rsidRPr="00FF15F0" w:rsidRDefault="00FF15F0" w:rsidP="007050A0">
      <w:pPr>
        <w:pStyle w:val="2-"/>
      </w:pPr>
      <w:bookmarkStart w:id="361" w:name="_Toc40861807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14:paraId="6761F5CA" w14:textId="77777777"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1F36B4" w14:textId="77777777"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14:paraId="445E618B" w14:textId="77777777" w:rsidTr="003A52FE">
        <w:trPr>
          <w:trHeight w:val="499"/>
        </w:trPr>
        <w:tc>
          <w:tcPr>
            <w:tcW w:w="5059" w:type="dxa"/>
            <w:shd w:val="clear" w:color="auto" w:fill="FFFFFF"/>
          </w:tcPr>
          <w:p w14:paraId="2C825595" w14:textId="77777777"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14:paraId="1F1A05D4" w14:textId="77777777"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14:paraId="73D0EEEE" w14:textId="77777777"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316B0DB5" w14:textId="77777777"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72F9AC4C" w14:textId="77777777"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14:paraId="6F53CDC0" w14:textId="77777777"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14:paraId="7D093F8C" w14:textId="77777777"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14:paraId="66D7E75A" w14:textId="77777777"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03D34D87" w14:textId="77777777"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14:paraId="5C51E1BF" w14:textId="77777777"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4C4E54F2" w14:textId="77777777"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14:paraId="741DABB7" w14:textId="77777777"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31518996" w14:textId="77777777"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20180DF2" w14:textId="77777777"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55DBB735" w14:textId="77777777"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6910523B" w14:textId="77777777" w:rsidR="00445B32" w:rsidRPr="00F2598F" w:rsidRDefault="00445B32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322F8371" w14:textId="77777777" w:rsidR="00512ECC" w:rsidRPr="00512ECC" w:rsidRDefault="00445B32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14:paraId="63D25001" w14:textId="77777777"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16541AEB" w14:textId="77777777"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14:paraId="33997A12" w14:textId="77777777"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14:paraId="21ECD012" w14:textId="77777777"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14:paraId="14F6F99D" w14:textId="77777777"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14:paraId="61D2C2EA" w14:textId="77777777"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124-ФЗ «Об основных гарантиях прав ребенка в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Семейным кодексом Российской Федерации, Конвенцией о правах ребенка.</w:t>
      </w:r>
    </w:p>
    <w:p w14:paraId="6D8C84C4" w14:textId="77777777"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CE3369" w14:textId="77777777"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7B9725AC" w14:textId="77777777"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14:paraId="708D3237" w14:textId="77777777"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73CC5632" w14:textId="77777777"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0113C3DD" w14:textId="77777777" w:rsidR="00633559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14:paraId="6E4DA6F6" w14:textId="77777777"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40B159E" w14:textId="77777777"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28492325" w14:textId="77777777"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14:paraId="18D606A1" w14:textId="77777777"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14:paraId="65C90D34" w14:textId="77777777"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6D0C5F00" w14:textId="77777777"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0EA57E69" w14:textId="77777777"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14:paraId="7DEF3BE9" w14:textId="77777777"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5DDA5B92" w14:textId="77777777"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1CF7C8AF" w14:textId="77777777"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68DA907A" w14:textId="77777777"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23E58D49" w14:textId="77777777"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14:paraId="3869F1C0" w14:textId="77777777"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14:paraId="536C307C" w14:textId="77777777"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788CE7CD" w14:textId="77777777"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50A58CBF" w14:textId="77777777"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7A155D2A" w14:textId="77777777"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20A41609" w14:textId="77777777"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14:paraId="51EE21D3" w14:textId="77777777"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37946B3A" w14:textId="77777777"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14:paraId="53E26629" w14:textId="77777777"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2.3. Заказчик (Обучающийся) обязан:</w:t>
      </w:r>
    </w:p>
    <w:p w14:paraId="2F7627C9" w14:textId="77777777"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62E10B48" w14:textId="77777777"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6E7AAB03" w14:textId="77777777"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72FF7478" w14:textId="77777777"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4D240C77" w14:textId="77777777"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7AFF0838" w14:textId="77777777" w:rsidR="00445B32" w:rsidRPr="00F2598F" w:rsidRDefault="00445B32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14:paraId="24EB4821" w14:textId="77777777"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713AD029" w14:textId="77777777"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14:paraId="78509B3E" w14:textId="77777777"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47609E85" w14:textId="77777777"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60AE3E0A" w14:textId="77777777"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14:paraId="178EEACA" w14:textId="77777777"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60D20319" w14:textId="77777777"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CDCD5D" w14:textId="77777777"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394C6F95" w14:textId="77777777"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44617847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14:paraId="6A500AC4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1BB9EC47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46AA28EC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08F0CA5E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18902974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6D930E8B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14:paraId="3DA1EEAC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084DFFD9" w14:textId="77777777"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35CE69F" w14:textId="77777777"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0E0843D9" w14:textId="77777777"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E1F8664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4A738AC3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4D9F2BFD" w14:textId="77777777"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14:paraId="6E6757E2" w14:textId="77777777"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DA3642D" w14:textId="77777777"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5046DB8D" w14:textId="77777777"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49619BD2" w14:textId="77777777"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40A39AD6" w14:textId="77777777"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5F77CB86" w14:textId="77777777"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11C7ADF9" w14:textId="77777777"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3469D837" w14:textId="77777777"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5B9876A4" w14:textId="77777777"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030C686B" w14:textId="77777777"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0E0E877F" w14:textId="77777777"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5E70D693" w14:textId="77777777" w:rsidR="00445B32" w:rsidRPr="00F2598F" w:rsidRDefault="00B75A9A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445B3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14:paraId="29E4A22A" w14:textId="77777777"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DFA27" w14:textId="77777777"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55E27C4A" w14:textId="77777777"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CC6FFB7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294D11B5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0CAD1AE8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67EDFB10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FC58B47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487CDCF0" w14:textId="77777777"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7934BB3A" w14:textId="77777777"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2"/>
    <w:p w14:paraId="76FF8A51" w14:textId="77777777"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446A3525" w14:textId="77777777"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39859FB0" w14:textId="77777777"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564BF535" w14:textId="77777777"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0ADD07" w14:textId="77777777"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2ACE292A" w14:textId="77777777"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420DFF02" w14:textId="77777777"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CC5E5" w14:textId="77777777" w:rsidR="00621C8B" w:rsidRPr="00F2598F" w:rsidRDefault="00621C8B" w:rsidP="00621C8B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63" w:name="_Toc40861808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3"/>
    </w:p>
    <w:p w14:paraId="5540B7AF" w14:textId="3238F73E"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B240D7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14:paraId="2ED39815" w14:textId="77777777"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067E1980" w14:textId="77777777"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4FBFF" w14:textId="77777777"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43DD5" w14:textId="77777777" w:rsidR="000E6DE1" w:rsidRDefault="000E6DE1" w:rsidP="007050A0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Hlk20901287"/>
    </w:p>
    <w:p w14:paraId="42A4BFD6" w14:textId="77777777" w:rsidR="00746AA1" w:rsidRDefault="00746AA1" w:rsidP="007050A0">
      <w:pPr>
        <w:pStyle w:val="2-"/>
      </w:pPr>
    </w:p>
    <w:p w14:paraId="45605C11" w14:textId="77777777" w:rsidR="00746AA1" w:rsidRDefault="00746AA1" w:rsidP="007050A0">
      <w:pPr>
        <w:pStyle w:val="2-"/>
      </w:pPr>
    </w:p>
    <w:p w14:paraId="1CB8E486" w14:textId="77777777" w:rsidR="002E6D37" w:rsidRPr="00F2598F" w:rsidRDefault="002E6D37" w:rsidP="007050A0">
      <w:pPr>
        <w:pStyle w:val="2-"/>
      </w:pPr>
      <w:bookmarkStart w:id="369" w:name="_Toc40861809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9"/>
    </w:p>
    <w:bookmarkEnd w:id="368"/>
    <w:p w14:paraId="7C23B52E" w14:textId="77777777"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14:paraId="00EA9103" w14:textId="77777777"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</w:p>
    <w:p w14:paraId="41C9D7C3" w14:textId="77777777"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14:paraId="77672C1A" w14:textId="77777777" w:rsidR="00460972" w:rsidRDefault="001931D8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14:paraId="4C13EC10" w14:textId="77777777"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14:paraId="5AE32E83" w14:textId="77777777" w:rsidTr="00DE0E95">
        <w:tc>
          <w:tcPr>
            <w:tcW w:w="1843" w:type="dxa"/>
            <w:shd w:val="clear" w:color="auto" w:fill="auto"/>
          </w:tcPr>
          <w:p w14:paraId="3353FD27" w14:textId="77777777"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382384C1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45A8B3CF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14:paraId="7406E1EA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4715C66B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2969CCD1" w14:textId="77777777"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7EC29B3B" w14:textId="77777777" w:rsidTr="00DE0E95">
        <w:tc>
          <w:tcPr>
            <w:tcW w:w="1843" w:type="dxa"/>
            <w:shd w:val="clear" w:color="auto" w:fill="auto"/>
          </w:tcPr>
          <w:p w14:paraId="587C4775" w14:textId="77777777"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14:paraId="32CE349D" w14:textId="77777777"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2BC52E19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46863E5D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271341FD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28D75656" w14:textId="77777777"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14:paraId="6817E965" w14:textId="77777777"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861C4D2" w14:textId="77777777"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59C8932A" w14:textId="77777777"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14:paraId="48A66A7F" w14:textId="77777777" w:rsidTr="00DE0E95">
        <w:tc>
          <w:tcPr>
            <w:tcW w:w="1843" w:type="dxa"/>
            <w:vMerge w:val="restart"/>
            <w:shd w:val="clear" w:color="auto" w:fill="auto"/>
          </w:tcPr>
          <w:p w14:paraId="0ACA12A2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</w:p>
        </w:tc>
        <w:tc>
          <w:tcPr>
            <w:tcW w:w="2249" w:type="dxa"/>
            <w:shd w:val="clear" w:color="auto" w:fill="auto"/>
          </w:tcPr>
          <w:p w14:paraId="05398F6C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комплектности документов по 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0C3FC90D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610AEA6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4908CF40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7203A5E2" w14:textId="77777777"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документов с РПГУ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10FFD4ED" w14:textId="77777777"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984B75" w14:textId="77777777"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0A93ACA9" w14:textId="77777777"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538B1C" w14:textId="77777777"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14:paraId="460CA875" w14:textId="77777777"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A770EF" w14:textId="77777777"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отказ в его регистрации. </w:t>
            </w:r>
          </w:p>
          <w:p w14:paraId="28A47843" w14:textId="77777777"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</w:p>
        </w:tc>
      </w:tr>
      <w:tr w:rsidR="002E6D37" w:rsidRPr="00F2598F" w14:paraId="72772553" w14:textId="77777777" w:rsidTr="00DE0E95">
        <w:tc>
          <w:tcPr>
            <w:tcW w:w="1843" w:type="dxa"/>
            <w:vMerge/>
          </w:tcPr>
          <w:p w14:paraId="335060E8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2DA264CC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4A01A8A5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CAFA72C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39AD05AC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3DBF6449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DFD511" w14:textId="77777777"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28FDC704" w14:textId="77777777"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C8B620" w14:textId="77777777"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70FFC303" w14:textId="77777777"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1EE93EAE" w14:textId="77777777"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14:paraId="15D72050" w14:textId="77777777" w:rsidTr="00DE0E95">
        <w:tc>
          <w:tcPr>
            <w:tcW w:w="1838" w:type="dxa"/>
            <w:shd w:val="clear" w:color="auto" w:fill="auto"/>
          </w:tcPr>
          <w:p w14:paraId="751664F6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772C23B4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7362B7C9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2D317C8D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5E8401AA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0940CBCD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4D5D5EF4" w14:textId="77777777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78FF504F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75B8F031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52E36DA1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18DA1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2D35904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10ACE49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5698AC92" w14:textId="77777777"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3A214604" w14:textId="77777777"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14:paraId="2987CD4A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9DB4E72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14:paraId="44D1B47B" w14:textId="77777777" w:rsidTr="00DE0E95">
        <w:tc>
          <w:tcPr>
            <w:tcW w:w="1838" w:type="dxa"/>
            <w:vMerge/>
          </w:tcPr>
          <w:p w14:paraId="121093EE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07CA69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42ECD36B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12778F55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0FC27318" w14:textId="77777777"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31C61093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16769B5D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5F330EF5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3C05A69B" w14:textId="77777777" w:rsidR="00B70868" w:rsidRPr="00D01D3E" w:rsidRDefault="00D97B4A" w:rsidP="00560359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14:paraId="3FD54C92" w14:textId="77777777" w:rsidR="00B70868" w:rsidRPr="00D01D3E" w:rsidRDefault="00B70868" w:rsidP="00D01D3E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97B4A" w:rsidRPr="00F2598F" w14:paraId="2DB9420A" w14:textId="77777777" w:rsidTr="00425164">
        <w:tc>
          <w:tcPr>
            <w:tcW w:w="1838" w:type="dxa"/>
            <w:shd w:val="clear" w:color="auto" w:fill="auto"/>
          </w:tcPr>
          <w:p w14:paraId="74E742B8" w14:textId="77777777"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6F78A32" w14:textId="77777777"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417D9C05" w14:textId="77777777"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0AD74F53" w14:textId="77777777"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10ADF06" w14:textId="77777777"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191AA1AE" w14:textId="77777777"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97B4A" w:rsidRPr="00F2598F" w14:paraId="56E54B1C" w14:textId="77777777" w:rsidTr="00425164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372756F5" w14:textId="77777777" w:rsidR="00D97B4A" w:rsidRPr="00F2598F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  <w:r w:rsidR="00EC580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14:paraId="7B3FC49D" w14:textId="77777777"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5866A7D4" w14:textId="77777777"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416653" w14:textId="77777777"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14:paraId="68FF7716" w14:textId="77777777" w:rsidR="00D97B4A" w:rsidRPr="00F2598F" w:rsidRDefault="00907FE7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2B88676D" w14:textId="77777777" w:rsidR="00D97B4A" w:rsidRPr="00F2598F" w:rsidRDefault="00D97B4A" w:rsidP="00D01D3E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Организацию посредством РПГУ,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для отказа в предоставлении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2AF491AC" w14:textId="77777777" w:rsidR="00907FE7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посредством РПГУ в Организацию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853B7F" w14:textId="77777777" w:rsidR="00D97B4A" w:rsidRDefault="00907FE7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необходимости проведения 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испытаний, Заявителю направляется уведомление </w:t>
            </w:r>
            <w:r w:rsidR="004C74B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8 к настоящему Административному регламенту,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посещении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 оригиналами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</w:t>
            </w:r>
            <w:r w:rsidR="00D97B4A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48199B" w14:textId="77777777" w:rsidR="00B70868" w:rsidRDefault="00907FE7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4 (Ч</w:t>
            </w:r>
            <w:r>
              <w:rPr>
                <w:rFonts w:ascii="Times New Roman" w:hAnsi="Times New Roman"/>
                <w:sz w:val="24"/>
                <w:szCs w:val="24"/>
              </w:rPr>
              <w:t>етырех</w:t>
            </w:r>
            <w:r w:rsidR="004C74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0B1810" w14:textId="77777777" w:rsidR="004C74B3" w:rsidRDefault="004C74B3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</w:t>
            </w:r>
            <w:r w:rsidR="00A665FB">
              <w:rPr>
                <w:rFonts w:ascii="Times New Roman" w:hAnsi="Times New Roman"/>
                <w:sz w:val="24"/>
                <w:szCs w:val="24"/>
              </w:rPr>
              <w:t xml:space="preserve">приемных (вступительных) испытаний, Заявителю направляется уведомление по форме Приложения 7 к настоящему Административному регламенту, о </w:t>
            </w:r>
            <w:r w:rsidR="00EC580F">
              <w:rPr>
                <w:rFonts w:ascii="Times New Roman" w:hAnsi="Times New Roman"/>
                <w:sz w:val="24"/>
                <w:szCs w:val="24"/>
              </w:rPr>
              <w:t>явке на приемные (вступительные) испытания с оригиналами документов.</w:t>
            </w:r>
          </w:p>
          <w:p w14:paraId="1AA705F7" w14:textId="77777777" w:rsidR="00D01D3E" w:rsidRPr="00D01D3E" w:rsidRDefault="00D01D3E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уведомление о необходимости посетить Организацию для подписания договора, либо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) испытаний.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9C9AA4" w14:textId="77777777" w:rsidR="00D97B4A" w:rsidRPr="00F2598F" w:rsidRDefault="00D97B4A" w:rsidP="00EC580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ВИС Организации, Личном кабинете Заявителя на РПГУ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FE7" w:rsidRPr="00F2598F" w14:paraId="72A95E83" w14:textId="77777777" w:rsidTr="00B56662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14:paraId="357F6097" w14:textId="77777777" w:rsidR="00907FE7" w:rsidRPr="00F2598F" w:rsidRDefault="00907FE7" w:rsidP="00D33A8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9BC9BD" w14:textId="77777777" w:rsidR="00B70868" w:rsidRPr="00425164" w:rsidRDefault="00B70868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1974522" w14:textId="77777777" w:rsidR="00B70868" w:rsidRPr="00425164" w:rsidRDefault="00B70868" w:rsidP="0042516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343EB4A" w14:textId="77777777"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A649BA" w14:textId="77777777"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296753BA" w14:textId="77777777"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09A39F98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7C03DF0F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B913025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BF0D248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0C00200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1199EC8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1EED1DF9" w14:textId="77777777"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57F6EFC0" w14:textId="77777777" w:rsidTr="00DE0E95">
        <w:tc>
          <w:tcPr>
            <w:tcW w:w="1838" w:type="dxa"/>
            <w:shd w:val="clear" w:color="auto" w:fill="auto"/>
          </w:tcPr>
          <w:p w14:paraId="652E3E4B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A18A64D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5EB0B6C1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6001B3" w14:textId="77777777"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A2E05F8" w14:textId="77777777"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A7E20B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5D97AFDD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F429265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14:paraId="359A55F1" w14:textId="77777777" w:rsidTr="00DE0E95">
        <w:tc>
          <w:tcPr>
            <w:tcW w:w="1838" w:type="dxa"/>
            <w:shd w:val="clear" w:color="auto" w:fill="auto"/>
          </w:tcPr>
          <w:p w14:paraId="37588865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5A7556E4" w14:textId="77777777"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</w:t>
            </w:r>
            <w:r w:rsidRPr="00F2598F">
              <w:rPr>
                <w:sz w:val="24"/>
                <w:szCs w:val="24"/>
              </w:rPr>
              <w:lastRenderedPageBreak/>
              <w:t xml:space="preserve">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62935E9D" w14:textId="77777777"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14:paraId="4AA19B8E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34D96D5B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444FC93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14:paraId="2E14B4ED" w14:textId="77777777" w:rsidTr="00DE0E95">
        <w:tc>
          <w:tcPr>
            <w:tcW w:w="1838" w:type="dxa"/>
            <w:shd w:val="clear" w:color="auto" w:fill="auto"/>
          </w:tcPr>
          <w:p w14:paraId="7CDFBD6A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E72748F" w14:textId="77777777"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77EE5EE6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EBB8C4D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4C022B6E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0A49036A" w14:textId="77777777" w:rsidR="002E6D37" w:rsidRPr="00F2598F" w:rsidRDefault="002E6D37" w:rsidP="00777C3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14:paraId="593E1940" w14:textId="77777777" w:rsidTr="00DE0E95">
        <w:tc>
          <w:tcPr>
            <w:tcW w:w="1838" w:type="dxa"/>
            <w:shd w:val="clear" w:color="auto" w:fill="auto"/>
          </w:tcPr>
          <w:p w14:paraId="6B6DC382" w14:textId="77777777"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6CF24324" w14:textId="77777777"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2506B218" w14:textId="77777777"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0CEAF97F" w14:textId="77777777"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14:paraId="2D722826" w14:textId="77777777"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0F7AF753" w14:textId="77777777"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7B6EE37F" w14:textId="77777777"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681A6FC0" w14:textId="77777777"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14:paraId="0D6DED12" w14:textId="77777777" w:rsidTr="00DE0E95">
        <w:tc>
          <w:tcPr>
            <w:tcW w:w="1838" w:type="dxa"/>
            <w:shd w:val="clear" w:color="auto" w:fill="auto"/>
          </w:tcPr>
          <w:p w14:paraId="3E5B99CC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5B27F003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262F992E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27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0B143761" w14:textId="77777777"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19D4A86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A40B8B1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14:paraId="0FFA391E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14:paraId="37021E70" w14:textId="77777777" w:rsidTr="00DE0E95">
        <w:tc>
          <w:tcPr>
            <w:tcW w:w="1838" w:type="dxa"/>
            <w:shd w:val="clear" w:color="auto" w:fill="auto"/>
          </w:tcPr>
          <w:p w14:paraId="4D2C95B8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27886F0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24DD8FE3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62E5C41D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23A185C5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0695AC5D" w14:textId="77777777"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14:paraId="2AE24D07" w14:textId="77777777" w:rsidTr="00DE0E95">
        <w:tc>
          <w:tcPr>
            <w:tcW w:w="1838" w:type="dxa"/>
            <w:shd w:val="clear" w:color="auto" w:fill="auto"/>
          </w:tcPr>
          <w:p w14:paraId="6756806F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7C8A02AE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5595BDAD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C9A8869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7F7019EE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0A9FADFC" w14:textId="77777777"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14:paraId="73BF92F9" w14:textId="77777777" w:rsidTr="00DE0E95">
        <w:tc>
          <w:tcPr>
            <w:tcW w:w="1838" w:type="dxa"/>
            <w:shd w:val="clear" w:color="auto" w:fill="auto"/>
          </w:tcPr>
          <w:p w14:paraId="46B1CD06" w14:textId="77777777"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2E1343F6" w14:textId="77777777"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Заявителю в случае прохождения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3422F39C" w14:textId="77777777"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14:paraId="3BE866D6" w14:textId="77777777"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DBDFE4D" w14:textId="77777777"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5CD1B2A7" w14:textId="77777777" w:rsidR="006240E1" w:rsidRPr="00F2598F" w:rsidRDefault="006240E1" w:rsidP="00AB78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необходимости посетить Организацию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подписания договора</w:t>
            </w:r>
          </w:p>
        </w:tc>
      </w:tr>
    </w:tbl>
    <w:p w14:paraId="1776404A" w14:textId="77777777"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8D04AA" w14:textId="77777777"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F8C6EB" w14:textId="77777777" w:rsidR="00460972" w:rsidRPr="006A7CA4" w:rsidRDefault="001931D8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14:paraId="4CF42B6B" w14:textId="77777777"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4E328010" w14:textId="77777777"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5C474D46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0267B7A3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5FFCA92D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7AF30FB1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59AE032B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3BC6ADB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6E5C0C0D" w14:textId="77777777"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643EC18F" w14:textId="77777777" w:rsidTr="00DE0E95">
        <w:trPr>
          <w:trHeight w:val="2752"/>
        </w:trPr>
        <w:tc>
          <w:tcPr>
            <w:tcW w:w="1838" w:type="dxa"/>
            <w:shd w:val="clear" w:color="auto" w:fill="auto"/>
          </w:tcPr>
          <w:p w14:paraId="366C6EB1" w14:textId="77777777"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DF443B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973A9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4E6E759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94609B6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1EEF76CB" w14:textId="77777777"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3ACFDE5" w14:textId="77777777"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952436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3A9B2CA5" w14:textId="77777777"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E0C87B0" w14:textId="77777777"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BE4B4B" w14:textId="77777777"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5B6CDD" w14:textId="77777777"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4A6C346C" w14:textId="77777777"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342400C8" w14:textId="77777777"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948109" w14:textId="77777777"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271A4D" w14:textId="77777777"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6928C241" w14:textId="77777777"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14:paraId="45499A8A" w14:textId="77777777" w:rsidTr="00AA137B">
        <w:trPr>
          <w:tblHeader/>
        </w:trPr>
        <w:tc>
          <w:tcPr>
            <w:tcW w:w="1838" w:type="dxa"/>
            <w:shd w:val="clear" w:color="auto" w:fill="auto"/>
          </w:tcPr>
          <w:p w14:paraId="5BB11FFD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52507B9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8A623BD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48B5FA34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84C6FFD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7771013E" w14:textId="77777777"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6F0D3F84" w14:textId="77777777" w:rsidTr="00AA137B">
        <w:tc>
          <w:tcPr>
            <w:tcW w:w="1838" w:type="dxa"/>
            <w:shd w:val="clear" w:color="auto" w:fill="auto"/>
          </w:tcPr>
          <w:p w14:paraId="33BA7314" w14:textId="77777777"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14:paraId="12DDA308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14:paraId="5BC4186F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CEA52D0" w14:textId="77777777"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1477AC0A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4E0FB122" w14:textId="77777777"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14:paraId="4B0B335A" w14:textId="77777777"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07BDE0E9" w14:textId="77777777"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14:paraId="1A69FCA0" w14:textId="77777777"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6A4AB066" w14:textId="77777777" w:rsidR="00FF5FC0" w:rsidRPr="00F2598F" w:rsidRDefault="00FF5FC0" w:rsidP="00DE0E95">
      <w:pPr>
        <w:pStyle w:val="affff9"/>
        <w:spacing w:after="0"/>
        <w:jc w:val="left"/>
        <w:rPr>
          <w:iCs w:val="0"/>
          <w:szCs w:val="24"/>
        </w:rPr>
      </w:pPr>
      <w:bookmarkStart w:id="373" w:name="_Toc437973308"/>
      <w:bookmarkStart w:id="374" w:name="_Toc438110050"/>
      <w:bookmarkStart w:id="375" w:name="_Toc438376262"/>
      <w:bookmarkStart w:id="376" w:name="_Ref437966553"/>
      <w:bookmarkEnd w:id="373"/>
      <w:bookmarkEnd w:id="374"/>
      <w:bookmarkEnd w:id="375"/>
      <w:bookmarkEnd w:id="376"/>
    </w:p>
    <w:sectPr w:rsidR="00FF5FC0" w:rsidRPr="00F2598F" w:rsidSect="00621C8B">
      <w:headerReference w:type="default" r:id="rId23"/>
      <w:footerReference w:type="default" r:id="rId24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6DE77" w14:textId="77777777" w:rsidR="0084527B" w:rsidRDefault="0084527B" w:rsidP="005F1EAE">
      <w:pPr>
        <w:spacing w:after="0" w:line="240" w:lineRule="auto"/>
      </w:pPr>
      <w:r>
        <w:separator/>
      </w:r>
    </w:p>
  </w:endnote>
  <w:endnote w:type="continuationSeparator" w:id="0">
    <w:p w14:paraId="7C3AFB74" w14:textId="77777777" w:rsidR="0084527B" w:rsidRDefault="0084527B" w:rsidP="005F1EAE">
      <w:pPr>
        <w:spacing w:after="0" w:line="240" w:lineRule="auto"/>
      </w:pPr>
      <w:r>
        <w:continuationSeparator/>
      </w:r>
    </w:p>
  </w:endnote>
  <w:endnote w:type="continuationNotice" w:id="1">
    <w:p w14:paraId="4F3FD1E4" w14:textId="77777777" w:rsidR="0084527B" w:rsidRDefault="00845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D42F5" w14:textId="77777777" w:rsidR="000F1200" w:rsidRDefault="000F1200" w:rsidP="00461595">
    <w:pPr>
      <w:pStyle w:val="a9"/>
      <w:jc w:val="center"/>
    </w:pPr>
  </w:p>
  <w:p w14:paraId="6B0EB374" w14:textId="77777777" w:rsidR="000F1200" w:rsidRDefault="000F12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7EDD6" w14:textId="77777777" w:rsidR="000F1200" w:rsidRDefault="000F1200" w:rsidP="00A55FBB">
    <w:pPr>
      <w:pStyle w:val="a9"/>
      <w:framePr w:wrap="none" w:vAnchor="text" w:hAnchor="margin" w:xAlign="right" w:y="1"/>
      <w:rPr>
        <w:rStyle w:val="af5"/>
      </w:rPr>
    </w:pPr>
  </w:p>
  <w:p w14:paraId="183C0555" w14:textId="77777777" w:rsidR="000F1200" w:rsidRPr="00FF3AC8" w:rsidRDefault="000F1200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E3C03" w14:textId="77777777" w:rsidR="000F1200" w:rsidRDefault="000F1200" w:rsidP="00A55FBB">
    <w:pPr>
      <w:pStyle w:val="a9"/>
      <w:framePr w:wrap="none" w:vAnchor="text" w:hAnchor="margin" w:xAlign="right" w:y="1"/>
      <w:rPr>
        <w:rStyle w:val="af5"/>
      </w:rPr>
    </w:pPr>
  </w:p>
  <w:p w14:paraId="39A10C57" w14:textId="77777777" w:rsidR="000F1200" w:rsidRPr="00FF3AC8" w:rsidRDefault="000F1200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F61C" w14:textId="77777777" w:rsidR="0084527B" w:rsidRDefault="0084527B" w:rsidP="005F1EAE">
      <w:pPr>
        <w:spacing w:after="0" w:line="240" w:lineRule="auto"/>
      </w:pPr>
      <w:r>
        <w:separator/>
      </w:r>
    </w:p>
  </w:footnote>
  <w:footnote w:type="continuationSeparator" w:id="0">
    <w:p w14:paraId="1F2C9C6C" w14:textId="77777777" w:rsidR="0084527B" w:rsidRDefault="0084527B" w:rsidP="005F1EAE">
      <w:pPr>
        <w:spacing w:after="0" w:line="240" w:lineRule="auto"/>
      </w:pPr>
      <w:r>
        <w:continuationSeparator/>
      </w:r>
    </w:p>
  </w:footnote>
  <w:footnote w:type="continuationNotice" w:id="1">
    <w:p w14:paraId="0B05D20F" w14:textId="77777777" w:rsidR="0084527B" w:rsidRDefault="00845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192732"/>
      <w:docPartObj>
        <w:docPartGallery w:val="Page Numbers (Top of Page)"/>
        <w:docPartUnique/>
      </w:docPartObj>
    </w:sdtPr>
    <w:sdtEndPr/>
    <w:sdtContent>
      <w:p w14:paraId="686C5577" w14:textId="77777777" w:rsidR="000F1200" w:rsidRDefault="000F12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792D8" w14:textId="77777777" w:rsidR="000F1200" w:rsidRDefault="000F12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450061"/>
      <w:docPartObj>
        <w:docPartGallery w:val="Page Numbers (Top of Page)"/>
        <w:docPartUnique/>
      </w:docPartObj>
    </w:sdtPr>
    <w:sdtEndPr/>
    <w:sdtContent>
      <w:p w14:paraId="69001927" w14:textId="77777777" w:rsidR="000F1200" w:rsidRDefault="000F12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32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43D1C97B" w14:textId="77777777" w:rsidR="000F1200" w:rsidRPr="00E57E03" w:rsidRDefault="000F1200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149C5" w14:textId="77777777" w:rsidR="000F1200" w:rsidRDefault="000F12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3632">
      <w:rPr>
        <w:noProof/>
      </w:rPr>
      <w:t>71</w:t>
    </w:r>
    <w:r>
      <w:rPr>
        <w:noProof/>
      </w:rPr>
      <w:fldChar w:fldCharType="end"/>
    </w:r>
  </w:p>
  <w:p w14:paraId="16B7DC8A" w14:textId="77777777" w:rsidR="000F1200" w:rsidRPr="00E57E03" w:rsidRDefault="000F1200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7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200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88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616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47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27B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632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5ABB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5E4A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ADF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4FB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235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2FA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6D37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08D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16F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A77D3-F1C1-418C-80BB-63E07FB99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3E657-6B33-4913-B7CD-A9049492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24445</Words>
  <Characters>139340</Characters>
  <Application>Microsoft Office Word</Application>
  <DocSecurity>0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163459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SIO01</cp:lastModifiedBy>
  <cp:revision>2</cp:revision>
  <cp:lastPrinted>2020-12-09T14:15:00Z</cp:lastPrinted>
  <dcterms:created xsi:type="dcterms:W3CDTF">2020-12-09T14:45:00Z</dcterms:created>
  <dcterms:modified xsi:type="dcterms:W3CDTF">2020-12-09T14:45:00Z</dcterms:modified>
</cp:coreProperties>
</file>